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0FF31" w14:textId="1EEEDBED" w:rsidR="00A9204E" w:rsidRPr="00EF1A4F" w:rsidRDefault="00BF556F" w:rsidP="00825255">
      <w:pPr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 w:rsidRPr="00EF1A4F">
        <w:rPr>
          <w:rFonts w:ascii="Times New Roman" w:hAnsi="Times New Roman"/>
          <w:b/>
          <w:bCs/>
          <w:caps/>
          <w:sz w:val="32"/>
          <w:szCs w:val="32"/>
        </w:rPr>
        <w:t>Wait</w:t>
      </w:r>
      <w:r w:rsidR="0059334E" w:rsidRPr="00EF1A4F">
        <w:rPr>
          <w:rFonts w:ascii="Times New Roman" w:hAnsi="Times New Roman"/>
          <w:b/>
          <w:bCs/>
          <w:caps/>
          <w:sz w:val="32"/>
          <w:szCs w:val="32"/>
        </w:rPr>
        <w:t>ing</w:t>
      </w:r>
      <w:r w:rsidR="00E94023" w:rsidRPr="00EF1A4F">
        <w:rPr>
          <w:rFonts w:ascii="Times New Roman" w:hAnsi="Times New Roman"/>
          <w:b/>
          <w:bCs/>
          <w:caps/>
          <w:sz w:val="32"/>
          <w:szCs w:val="32"/>
        </w:rPr>
        <w:t xml:space="preserve"> </w:t>
      </w:r>
      <w:r w:rsidR="00825255" w:rsidRPr="00EF1A4F">
        <w:rPr>
          <w:rFonts w:ascii="Times New Roman" w:hAnsi="Times New Roman"/>
          <w:b/>
          <w:bCs/>
          <w:caps/>
          <w:sz w:val="32"/>
          <w:szCs w:val="32"/>
        </w:rPr>
        <w:t xml:space="preserve">(and </w:t>
      </w:r>
      <w:r w:rsidRPr="00EF1A4F">
        <w:rPr>
          <w:rFonts w:ascii="Times New Roman" w:hAnsi="Times New Roman"/>
          <w:b/>
          <w:bCs/>
          <w:caps/>
          <w:sz w:val="32"/>
          <w:szCs w:val="32"/>
        </w:rPr>
        <w:t>Enduring</w:t>
      </w:r>
      <w:r w:rsidR="00825255" w:rsidRPr="00EF1A4F">
        <w:rPr>
          <w:rFonts w:ascii="Times New Roman" w:hAnsi="Times New Roman"/>
          <w:b/>
          <w:bCs/>
          <w:caps/>
          <w:sz w:val="32"/>
          <w:szCs w:val="32"/>
        </w:rPr>
        <w:t xml:space="preserve">) </w:t>
      </w:r>
      <w:r w:rsidRPr="00EF1A4F">
        <w:rPr>
          <w:rFonts w:ascii="Times New Roman" w:hAnsi="Times New Roman"/>
          <w:b/>
          <w:bCs/>
          <w:caps/>
          <w:sz w:val="32"/>
          <w:szCs w:val="32"/>
        </w:rPr>
        <w:t>In</w:t>
      </w:r>
      <w:r w:rsidR="00E94023" w:rsidRPr="00EF1A4F">
        <w:rPr>
          <w:rFonts w:ascii="Times New Roman" w:hAnsi="Times New Roman"/>
          <w:b/>
          <w:bCs/>
          <w:caps/>
          <w:sz w:val="32"/>
          <w:szCs w:val="32"/>
        </w:rPr>
        <w:t xml:space="preserve"> Hope</w:t>
      </w:r>
    </w:p>
    <w:p w14:paraId="2C9042EB" w14:textId="77777777" w:rsidR="00E94023" w:rsidRDefault="00E94023"/>
    <w:p w14:paraId="4A4005CC" w14:textId="3484A2AF" w:rsidR="00E94023" w:rsidRPr="00E94023" w:rsidRDefault="00E94023" w:rsidP="00E94023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imes New Roman" w:hAnsi="Times New Roman"/>
          <w:i/>
          <w:szCs w:val="24"/>
        </w:rPr>
      </w:pPr>
      <w:r w:rsidRPr="00E94023">
        <w:rPr>
          <w:rFonts w:ascii="Times New Roman" w:hAnsi="Times New Roman"/>
          <w:i/>
          <w:szCs w:val="24"/>
        </w:rPr>
        <w:t>“No eye has seen,</w:t>
      </w:r>
    </w:p>
    <w:p w14:paraId="152B4B56" w14:textId="77777777" w:rsidR="00E94023" w:rsidRPr="00E94023" w:rsidRDefault="00E94023" w:rsidP="00E94023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imes New Roman" w:hAnsi="Times New Roman"/>
          <w:i/>
          <w:szCs w:val="24"/>
        </w:rPr>
      </w:pPr>
      <w:r w:rsidRPr="00E94023">
        <w:rPr>
          <w:rFonts w:ascii="Times New Roman" w:hAnsi="Times New Roman"/>
          <w:i/>
          <w:szCs w:val="24"/>
        </w:rPr>
        <w:t>Nor ear heard,</w:t>
      </w:r>
    </w:p>
    <w:p w14:paraId="38F5EF1F" w14:textId="5F61DE47" w:rsidR="00E94023" w:rsidRPr="00E94023" w:rsidRDefault="00E94023" w:rsidP="00E94023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imes New Roman" w:hAnsi="Times New Roman"/>
          <w:i/>
          <w:szCs w:val="24"/>
        </w:rPr>
      </w:pPr>
      <w:r w:rsidRPr="00E94023">
        <w:rPr>
          <w:rFonts w:ascii="Times New Roman" w:hAnsi="Times New Roman"/>
          <w:i/>
          <w:szCs w:val="24"/>
        </w:rPr>
        <w:t>Nor have entered into</w:t>
      </w:r>
    </w:p>
    <w:p w14:paraId="4DE339AC" w14:textId="77777777" w:rsidR="00E94023" w:rsidRPr="00E94023" w:rsidRDefault="00E94023" w:rsidP="00E94023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imes New Roman" w:hAnsi="Times New Roman"/>
          <w:i/>
          <w:szCs w:val="24"/>
        </w:rPr>
      </w:pPr>
      <w:r w:rsidRPr="00E94023">
        <w:rPr>
          <w:rFonts w:ascii="Times New Roman" w:hAnsi="Times New Roman"/>
          <w:i/>
          <w:szCs w:val="24"/>
        </w:rPr>
        <w:t>The heart of Man</w:t>
      </w:r>
    </w:p>
    <w:p w14:paraId="21286B48" w14:textId="4899274E" w:rsidR="00E94023" w:rsidRPr="00E94023" w:rsidRDefault="00E94023" w:rsidP="00E94023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imes New Roman" w:hAnsi="Times New Roman"/>
          <w:i/>
          <w:szCs w:val="24"/>
        </w:rPr>
      </w:pPr>
      <w:r w:rsidRPr="00E94023">
        <w:rPr>
          <w:rFonts w:ascii="Times New Roman" w:hAnsi="Times New Roman"/>
          <w:i/>
          <w:szCs w:val="24"/>
        </w:rPr>
        <w:t>The things which God</w:t>
      </w:r>
    </w:p>
    <w:p w14:paraId="26A85CEF" w14:textId="77777777" w:rsidR="00E94023" w:rsidRPr="00E94023" w:rsidRDefault="00E94023" w:rsidP="00E94023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imes New Roman" w:hAnsi="Times New Roman"/>
          <w:i/>
          <w:szCs w:val="24"/>
        </w:rPr>
      </w:pPr>
      <w:r w:rsidRPr="00E94023">
        <w:rPr>
          <w:rFonts w:ascii="Times New Roman" w:hAnsi="Times New Roman"/>
          <w:i/>
          <w:szCs w:val="24"/>
        </w:rPr>
        <w:t>Has prepared (in Heaven)</w:t>
      </w:r>
    </w:p>
    <w:p w14:paraId="24020402" w14:textId="77777777" w:rsidR="00E94023" w:rsidRPr="00D8562C" w:rsidRDefault="00E94023" w:rsidP="00E94023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imes New Roman" w:hAnsi="Times New Roman"/>
          <w:b/>
          <w:bCs/>
          <w:i/>
          <w:szCs w:val="24"/>
        </w:rPr>
      </w:pPr>
      <w:r w:rsidRPr="00D8562C">
        <w:rPr>
          <w:rFonts w:ascii="Times New Roman" w:hAnsi="Times New Roman"/>
          <w:b/>
          <w:bCs/>
          <w:i/>
          <w:szCs w:val="24"/>
        </w:rPr>
        <w:t>For those who love Him.”</w:t>
      </w:r>
    </w:p>
    <w:p w14:paraId="7C6089A1" w14:textId="77777777" w:rsidR="00E94023" w:rsidRPr="00E94023" w:rsidRDefault="00E94023" w:rsidP="00E94023">
      <w:pPr>
        <w:jc w:val="center"/>
        <w:rPr>
          <w:rFonts w:ascii="Times New Roman" w:hAnsi="Times New Roman"/>
          <w:i/>
          <w:szCs w:val="24"/>
        </w:rPr>
      </w:pPr>
      <w:r w:rsidRPr="00E94023">
        <w:rPr>
          <w:rFonts w:ascii="Times New Roman" w:hAnsi="Times New Roman"/>
          <w:i/>
          <w:szCs w:val="24"/>
        </w:rPr>
        <w:t>(1 Corinthians 2:9)</w:t>
      </w:r>
    </w:p>
    <w:p w14:paraId="1E8CDB94" w14:textId="77777777" w:rsidR="00E94023" w:rsidRPr="00E94023" w:rsidRDefault="00E94023" w:rsidP="00E94023">
      <w:pPr>
        <w:rPr>
          <w:rFonts w:ascii="Times New Roman" w:hAnsi="Times New Roman"/>
          <w:szCs w:val="24"/>
        </w:rPr>
      </w:pPr>
    </w:p>
    <w:p w14:paraId="513D5B2F" w14:textId="77777777" w:rsidR="00E94023" w:rsidRDefault="00E94023" w:rsidP="00E94023">
      <w:pPr>
        <w:jc w:val="both"/>
        <w:rPr>
          <w:rFonts w:ascii="Times New Roman" w:hAnsi="Times New Roman"/>
          <w:iCs/>
          <w:szCs w:val="24"/>
        </w:rPr>
      </w:pPr>
    </w:p>
    <w:p w14:paraId="1CD07A6F" w14:textId="4725AAB2" w:rsidR="00E94023" w:rsidRPr="00E94023" w:rsidRDefault="00E94023" w:rsidP="00E94023">
      <w:pPr>
        <w:jc w:val="both"/>
        <w:rPr>
          <w:rFonts w:ascii="Times New Roman" w:hAnsi="Times New Roman"/>
          <w:iCs/>
          <w:szCs w:val="24"/>
        </w:rPr>
      </w:pPr>
      <w:r w:rsidRPr="00E94023">
        <w:rPr>
          <w:rFonts w:ascii="Times New Roman" w:hAnsi="Times New Roman"/>
          <w:iCs/>
          <w:szCs w:val="24"/>
        </w:rPr>
        <w:t xml:space="preserve">The Bible </w:t>
      </w:r>
      <w:r w:rsidRPr="00C10917">
        <w:rPr>
          <w:rFonts w:ascii="Times New Roman" w:hAnsi="Times New Roman"/>
          <w:szCs w:val="24"/>
        </w:rPr>
        <w:t>is</w:t>
      </w:r>
      <w:r w:rsidRPr="00E94023">
        <w:rPr>
          <w:rFonts w:ascii="Times New Roman" w:hAnsi="Times New Roman"/>
          <w:iCs/>
          <w:szCs w:val="24"/>
        </w:rPr>
        <w:t xml:space="preserve"> </w:t>
      </w:r>
      <w:r w:rsidRPr="00C10917">
        <w:rPr>
          <w:rFonts w:ascii="Times New Roman" w:hAnsi="Times New Roman"/>
          <w:i/>
          <w:szCs w:val="24"/>
        </w:rPr>
        <w:t>a love story</w:t>
      </w:r>
      <w:r w:rsidRPr="00E94023">
        <w:rPr>
          <w:rFonts w:ascii="Times New Roman" w:hAnsi="Times New Roman"/>
          <w:iCs/>
          <w:szCs w:val="24"/>
        </w:rPr>
        <w:t xml:space="preserve"> written upon a wooden Cross lifted high upon a lonely hill in Judea</w:t>
      </w:r>
      <w:r w:rsidR="00A814F4">
        <w:rPr>
          <w:rFonts w:ascii="Times New Roman" w:hAnsi="Times New Roman"/>
          <w:iCs/>
          <w:szCs w:val="24"/>
        </w:rPr>
        <w:t xml:space="preserve">, </w:t>
      </w:r>
      <w:r w:rsidRPr="00E94023">
        <w:rPr>
          <w:rFonts w:ascii="Times New Roman" w:hAnsi="Times New Roman"/>
          <w:iCs/>
          <w:szCs w:val="24"/>
        </w:rPr>
        <w:t>many, many years ago.</w:t>
      </w:r>
    </w:p>
    <w:p w14:paraId="04F5BA9C" w14:textId="77777777" w:rsidR="00E94023" w:rsidRPr="00E94023" w:rsidRDefault="00E94023" w:rsidP="00E94023">
      <w:pPr>
        <w:jc w:val="both"/>
        <w:rPr>
          <w:rFonts w:ascii="Times New Roman" w:hAnsi="Times New Roman"/>
          <w:iCs/>
          <w:szCs w:val="24"/>
        </w:rPr>
      </w:pPr>
    </w:p>
    <w:p w14:paraId="6204B4AF" w14:textId="77777777" w:rsidR="00E94023" w:rsidRPr="00E94023" w:rsidRDefault="00E94023" w:rsidP="00E94023">
      <w:pPr>
        <w:jc w:val="both"/>
        <w:rPr>
          <w:rFonts w:ascii="Times New Roman" w:hAnsi="Times New Roman"/>
          <w:iCs/>
          <w:szCs w:val="24"/>
        </w:rPr>
      </w:pPr>
      <w:r w:rsidRPr="00E94023">
        <w:rPr>
          <w:rFonts w:ascii="Times New Roman" w:hAnsi="Times New Roman"/>
          <w:iCs/>
          <w:szCs w:val="24"/>
        </w:rPr>
        <w:t xml:space="preserve">Like any wonderful love story, the Bible has a happy ending. </w:t>
      </w:r>
    </w:p>
    <w:p w14:paraId="69947863" w14:textId="77777777" w:rsidR="00E94023" w:rsidRPr="00E94023" w:rsidRDefault="00E94023" w:rsidP="00E94023">
      <w:pPr>
        <w:jc w:val="both"/>
        <w:rPr>
          <w:rFonts w:ascii="Times New Roman" w:hAnsi="Times New Roman"/>
          <w:iCs/>
          <w:szCs w:val="24"/>
        </w:rPr>
      </w:pPr>
    </w:p>
    <w:p w14:paraId="7FDB4D7F" w14:textId="77777777" w:rsidR="00E94023" w:rsidRPr="00E94023" w:rsidRDefault="00E94023" w:rsidP="00E94023">
      <w:pPr>
        <w:jc w:val="both"/>
        <w:rPr>
          <w:rFonts w:ascii="Times New Roman" w:hAnsi="Times New Roman"/>
          <w:iCs/>
          <w:szCs w:val="24"/>
        </w:rPr>
      </w:pPr>
      <w:r w:rsidRPr="00E94023">
        <w:rPr>
          <w:rFonts w:ascii="Times New Roman" w:hAnsi="Times New Roman"/>
          <w:iCs/>
          <w:szCs w:val="24"/>
        </w:rPr>
        <w:t xml:space="preserve">A </w:t>
      </w:r>
      <w:r w:rsidRPr="00E94023">
        <w:rPr>
          <w:rFonts w:ascii="Times New Roman" w:hAnsi="Times New Roman"/>
          <w:i/>
          <w:iCs/>
          <w:szCs w:val="24"/>
        </w:rPr>
        <w:t xml:space="preserve">very, very </w:t>
      </w:r>
      <w:r w:rsidRPr="00E94023">
        <w:rPr>
          <w:rFonts w:ascii="Times New Roman" w:hAnsi="Times New Roman"/>
          <w:iCs/>
          <w:szCs w:val="24"/>
        </w:rPr>
        <w:t xml:space="preserve">happy ending … for all who will choose wisely. </w:t>
      </w:r>
    </w:p>
    <w:p w14:paraId="1B38F1AE" w14:textId="77777777" w:rsidR="00E94023" w:rsidRPr="00E94023" w:rsidRDefault="00E94023" w:rsidP="00E94023">
      <w:pPr>
        <w:jc w:val="both"/>
        <w:rPr>
          <w:rFonts w:ascii="Times New Roman" w:hAnsi="Times New Roman"/>
          <w:iCs/>
          <w:szCs w:val="24"/>
        </w:rPr>
      </w:pPr>
    </w:p>
    <w:p w14:paraId="729C7374" w14:textId="0277C6D7" w:rsidR="00E94023" w:rsidRPr="00E94023" w:rsidRDefault="00E94023" w:rsidP="00E94023">
      <w:pPr>
        <w:jc w:val="both"/>
        <w:rPr>
          <w:rFonts w:ascii="Times New Roman" w:hAnsi="Times New Roman"/>
          <w:iCs/>
          <w:szCs w:val="24"/>
        </w:rPr>
      </w:pPr>
      <w:r w:rsidRPr="00E94023">
        <w:rPr>
          <w:rFonts w:ascii="Times New Roman" w:hAnsi="Times New Roman"/>
          <w:iCs/>
          <w:szCs w:val="24"/>
        </w:rPr>
        <w:t xml:space="preserve">Heaven is a place of beauty </w:t>
      </w:r>
      <w:r w:rsidRPr="00E94023">
        <w:rPr>
          <w:rFonts w:ascii="Times New Roman" w:hAnsi="Times New Roman"/>
          <w:i/>
          <w:iCs/>
          <w:szCs w:val="24"/>
        </w:rPr>
        <w:t>filled</w:t>
      </w:r>
      <w:r w:rsidRPr="00E94023">
        <w:rPr>
          <w:rFonts w:ascii="Times New Roman" w:hAnsi="Times New Roman"/>
          <w:iCs/>
          <w:szCs w:val="24"/>
        </w:rPr>
        <w:t xml:space="preserve"> with </w:t>
      </w:r>
      <w:r w:rsidR="00097F36">
        <w:rPr>
          <w:rFonts w:ascii="Times New Roman" w:hAnsi="Times New Roman"/>
          <w:iCs/>
          <w:szCs w:val="24"/>
        </w:rPr>
        <w:t xml:space="preserve">gladness, </w:t>
      </w:r>
      <w:r w:rsidR="0014502A">
        <w:rPr>
          <w:rFonts w:ascii="Times New Roman" w:hAnsi="Times New Roman"/>
          <w:iCs/>
          <w:szCs w:val="24"/>
        </w:rPr>
        <w:t xml:space="preserve">happiness, </w:t>
      </w:r>
      <w:r w:rsidR="00097F36">
        <w:rPr>
          <w:rFonts w:ascii="Times New Roman" w:hAnsi="Times New Roman"/>
          <w:iCs/>
          <w:szCs w:val="24"/>
        </w:rPr>
        <w:t>love, and joy</w:t>
      </w:r>
      <w:r w:rsidR="000860D6">
        <w:rPr>
          <w:rFonts w:ascii="Times New Roman" w:hAnsi="Times New Roman"/>
          <w:iCs/>
          <w:szCs w:val="24"/>
        </w:rPr>
        <w:t xml:space="preserve"> </w:t>
      </w:r>
      <w:r w:rsidRPr="00E94023">
        <w:rPr>
          <w:rFonts w:ascii="Times New Roman" w:hAnsi="Times New Roman"/>
          <w:iCs/>
          <w:szCs w:val="24"/>
        </w:rPr>
        <w:t xml:space="preserve">(with much laughter) … </w:t>
      </w:r>
      <w:r w:rsidR="0041203A">
        <w:rPr>
          <w:rFonts w:ascii="Times New Roman" w:hAnsi="Times New Roman"/>
          <w:i/>
          <w:iCs/>
          <w:szCs w:val="24"/>
        </w:rPr>
        <w:t>F</w:t>
      </w:r>
      <w:r w:rsidRPr="00E94023">
        <w:rPr>
          <w:rFonts w:ascii="Times New Roman" w:hAnsi="Times New Roman"/>
          <w:i/>
          <w:iCs/>
          <w:szCs w:val="24"/>
        </w:rPr>
        <w:t>orever and ever!!!</w:t>
      </w:r>
    </w:p>
    <w:p w14:paraId="770621C6" w14:textId="77777777" w:rsidR="00E94023" w:rsidRPr="00E94023" w:rsidRDefault="00E94023" w:rsidP="00E94023">
      <w:pPr>
        <w:jc w:val="both"/>
        <w:rPr>
          <w:rFonts w:ascii="Times New Roman" w:hAnsi="Times New Roman"/>
          <w:iCs/>
          <w:szCs w:val="24"/>
        </w:rPr>
      </w:pPr>
    </w:p>
    <w:p w14:paraId="578B0542" w14:textId="4804C32D" w:rsidR="00E94023" w:rsidRPr="00E94023" w:rsidRDefault="00E94023" w:rsidP="00E94023">
      <w:pPr>
        <w:rPr>
          <w:rFonts w:ascii="Times New Roman" w:hAnsi="Times New Roman"/>
          <w:szCs w:val="24"/>
        </w:rPr>
      </w:pPr>
      <w:r w:rsidRPr="00E94023">
        <w:rPr>
          <w:rFonts w:ascii="Times New Roman" w:hAnsi="Times New Roman"/>
          <w:iCs/>
          <w:szCs w:val="24"/>
        </w:rPr>
        <w:t xml:space="preserve">The Kingdom of Heaven has a Prince (King) who is now preparing a place in Heaven for His Betrothed (all believers) who will one day reign with Him, and will be chosen </w:t>
      </w:r>
      <w:r w:rsidR="00097F36">
        <w:rPr>
          <w:rFonts w:ascii="Times New Roman" w:hAnsi="Times New Roman"/>
          <w:iCs/>
          <w:szCs w:val="24"/>
        </w:rPr>
        <w:t xml:space="preserve">simply </w:t>
      </w:r>
      <w:r w:rsidRPr="00E94023">
        <w:rPr>
          <w:rFonts w:ascii="Times New Roman" w:hAnsi="Times New Roman"/>
          <w:iCs/>
          <w:szCs w:val="24"/>
        </w:rPr>
        <w:t>because of their love</w:t>
      </w:r>
      <w:r w:rsidR="000860D6">
        <w:rPr>
          <w:rFonts w:ascii="Times New Roman" w:hAnsi="Times New Roman"/>
          <w:iCs/>
          <w:szCs w:val="24"/>
        </w:rPr>
        <w:t xml:space="preserve">, </w:t>
      </w:r>
      <w:r w:rsidRPr="00E94023">
        <w:rPr>
          <w:rFonts w:ascii="Times New Roman" w:hAnsi="Times New Roman"/>
          <w:iCs/>
          <w:szCs w:val="24"/>
        </w:rPr>
        <w:t>faith</w:t>
      </w:r>
      <w:r w:rsidR="000860D6">
        <w:rPr>
          <w:rFonts w:ascii="Times New Roman" w:hAnsi="Times New Roman"/>
          <w:iCs/>
          <w:szCs w:val="24"/>
        </w:rPr>
        <w:t>, and trust</w:t>
      </w:r>
      <w:r w:rsidRPr="00E94023">
        <w:rPr>
          <w:rFonts w:ascii="Times New Roman" w:hAnsi="Times New Roman"/>
          <w:iCs/>
          <w:szCs w:val="24"/>
        </w:rPr>
        <w:t xml:space="preserve"> in Him (even </w:t>
      </w:r>
      <w:r w:rsidR="0014502A">
        <w:rPr>
          <w:rFonts w:ascii="Times New Roman" w:hAnsi="Times New Roman"/>
          <w:iCs/>
          <w:szCs w:val="24"/>
        </w:rPr>
        <w:t>in the midst of</w:t>
      </w:r>
      <w:r w:rsidRPr="00E94023">
        <w:rPr>
          <w:rFonts w:ascii="Times New Roman" w:hAnsi="Times New Roman"/>
          <w:iCs/>
          <w:szCs w:val="24"/>
        </w:rPr>
        <w:t xml:space="preserve"> great suffering)</w:t>
      </w:r>
      <w:r>
        <w:rPr>
          <w:rFonts w:ascii="Times New Roman" w:hAnsi="Times New Roman"/>
          <w:iCs/>
          <w:szCs w:val="24"/>
        </w:rPr>
        <w:t xml:space="preserve"> …</w:t>
      </w:r>
    </w:p>
    <w:p w14:paraId="7676FC46" w14:textId="77777777" w:rsidR="00E94023" w:rsidRPr="00E94023" w:rsidRDefault="00E94023">
      <w:pPr>
        <w:rPr>
          <w:rFonts w:ascii="Times New Roman" w:hAnsi="Times New Roman"/>
          <w:szCs w:val="24"/>
        </w:rPr>
      </w:pPr>
    </w:p>
    <w:p w14:paraId="4DB907D5" w14:textId="2A58CBA0" w:rsidR="00E94023" w:rsidRPr="00E94023" w:rsidRDefault="00E94023" w:rsidP="00E94023">
      <w:pPr>
        <w:jc w:val="both"/>
        <w:rPr>
          <w:rFonts w:ascii="Times New Roman" w:hAnsi="Times New Roman"/>
          <w:szCs w:val="24"/>
        </w:rPr>
      </w:pPr>
      <w:r w:rsidRPr="00E94023">
        <w:rPr>
          <w:rFonts w:ascii="Times New Roman" w:hAnsi="Times New Roman"/>
          <w:szCs w:val="24"/>
        </w:rPr>
        <w:t xml:space="preserve">Although the Bible clearly warns the darkest days of Earth’s history are yet future, the Bible </w:t>
      </w:r>
      <w:r w:rsidR="00B94925" w:rsidRPr="00B94925">
        <w:rPr>
          <w:rFonts w:ascii="Times New Roman" w:hAnsi="Times New Roman"/>
          <w:i/>
          <w:iCs/>
          <w:szCs w:val="24"/>
        </w:rPr>
        <w:t>also</w:t>
      </w:r>
      <w:r w:rsidR="00B94925">
        <w:rPr>
          <w:rFonts w:ascii="Times New Roman" w:hAnsi="Times New Roman"/>
          <w:szCs w:val="24"/>
        </w:rPr>
        <w:t xml:space="preserve"> </w:t>
      </w:r>
      <w:r w:rsidRPr="00E94023">
        <w:rPr>
          <w:rFonts w:ascii="Times New Roman" w:hAnsi="Times New Roman"/>
          <w:szCs w:val="24"/>
        </w:rPr>
        <w:t xml:space="preserve">promises the most peaceful and restful days </w:t>
      </w:r>
      <w:r w:rsidR="0014502A">
        <w:rPr>
          <w:rFonts w:ascii="Times New Roman" w:hAnsi="Times New Roman"/>
          <w:szCs w:val="24"/>
        </w:rPr>
        <w:t>of</w:t>
      </w:r>
      <w:r w:rsidRPr="00E94023">
        <w:rPr>
          <w:rFonts w:ascii="Times New Roman" w:hAnsi="Times New Roman"/>
          <w:szCs w:val="24"/>
        </w:rPr>
        <w:t xml:space="preserve"> Earth’s history </w:t>
      </w:r>
      <w:r w:rsidR="0014502A">
        <w:rPr>
          <w:rFonts w:ascii="Times New Roman" w:hAnsi="Times New Roman"/>
          <w:szCs w:val="24"/>
        </w:rPr>
        <w:t>now lie ahead</w:t>
      </w:r>
      <w:r w:rsidR="00B94925">
        <w:rPr>
          <w:rFonts w:ascii="Times New Roman" w:hAnsi="Times New Roman"/>
          <w:szCs w:val="24"/>
        </w:rPr>
        <w:t xml:space="preserve"> </w:t>
      </w:r>
      <w:r w:rsidR="0014502A">
        <w:rPr>
          <w:rFonts w:ascii="Times New Roman" w:hAnsi="Times New Roman"/>
          <w:szCs w:val="24"/>
        </w:rPr>
        <w:t>following these things</w:t>
      </w:r>
      <w:r w:rsidRPr="00E94023">
        <w:rPr>
          <w:rFonts w:ascii="Times New Roman" w:hAnsi="Times New Roman"/>
          <w:szCs w:val="24"/>
        </w:rPr>
        <w:t xml:space="preserve">.  </w:t>
      </w:r>
    </w:p>
    <w:p w14:paraId="4E6E60B4" w14:textId="77777777" w:rsidR="00E94023" w:rsidRPr="00E94023" w:rsidRDefault="00E94023" w:rsidP="00E94023">
      <w:pPr>
        <w:jc w:val="both"/>
        <w:rPr>
          <w:rFonts w:ascii="Times New Roman" w:hAnsi="Times New Roman"/>
          <w:szCs w:val="24"/>
        </w:rPr>
      </w:pPr>
    </w:p>
    <w:p w14:paraId="7B80A990" w14:textId="67C1F26F" w:rsidR="00E94023" w:rsidRPr="00E94023" w:rsidRDefault="00E94023" w:rsidP="00E94023">
      <w:pPr>
        <w:jc w:val="both"/>
        <w:rPr>
          <w:rFonts w:ascii="Times New Roman" w:hAnsi="Times New Roman"/>
          <w:szCs w:val="24"/>
        </w:rPr>
      </w:pPr>
      <w:r w:rsidRPr="00E94023">
        <w:rPr>
          <w:rFonts w:ascii="Times New Roman" w:hAnsi="Times New Roman"/>
          <w:szCs w:val="24"/>
        </w:rPr>
        <w:t>We are promised a most incredible Age on Earth unlike anything the world has ever experienced since the days in the Garden of Eden, when Adam and Eve still walked with God.  Satan</w:t>
      </w:r>
      <w:r w:rsidR="00097F36">
        <w:rPr>
          <w:rFonts w:ascii="Times New Roman" w:hAnsi="Times New Roman"/>
          <w:szCs w:val="24"/>
        </w:rPr>
        <w:t>, (</w:t>
      </w:r>
      <w:r w:rsidRPr="00E94023">
        <w:rPr>
          <w:rFonts w:ascii="Times New Roman" w:hAnsi="Times New Roman"/>
          <w:szCs w:val="24"/>
        </w:rPr>
        <w:t>also called the “ruler of this world” and the “god of this Age”</w:t>
      </w:r>
      <w:r w:rsidR="00097F36">
        <w:rPr>
          <w:rFonts w:ascii="Times New Roman" w:hAnsi="Times New Roman"/>
          <w:szCs w:val="24"/>
        </w:rPr>
        <w:t>)</w:t>
      </w:r>
      <w:r w:rsidR="00B94925">
        <w:rPr>
          <w:rFonts w:ascii="Times New Roman" w:hAnsi="Times New Roman"/>
          <w:szCs w:val="24"/>
        </w:rPr>
        <w:t>,</w:t>
      </w:r>
      <w:r w:rsidRPr="00E94023">
        <w:rPr>
          <w:rFonts w:ascii="Times New Roman" w:hAnsi="Times New Roman"/>
          <w:szCs w:val="24"/>
        </w:rPr>
        <w:t xml:space="preserve"> now inflicts the world with violence, fear, </w:t>
      </w:r>
      <w:r w:rsidR="00097F36">
        <w:rPr>
          <w:rFonts w:ascii="Times New Roman" w:hAnsi="Times New Roman"/>
          <w:szCs w:val="24"/>
        </w:rPr>
        <w:t xml:space="preserve">anxieties, </w:t>
      </w:r>
      <w:r w:rsidR="00AE316B" w:rsidRPr="00E94023">
        <w:rPr>
          <w:rFonts w:ascii="Times New Roman" w:hAnsi="Times New Roman"/>
          <w:szCs w:val="24"/>
        </w:rPr>
        <w:t xml:space="preserve">heartbreak, </w:t>
      </w:r>
      <w:r w:rsidR="0014502A">
        <w:rPr>
          <w:rFonts w:ascii="Times New Roman" w:hAnsi="Times New Roman"/>
          <w:szCs w:val="24"/>
        </w:rPr>
        <w:t xml:space="preserve">bondage </w:t>
      </w:r>
      <w:r w:rsidR="00AE316B">
        <w:rPr>
          <w:rFonts w:ascii="Times New Roman" w:hAnsi="Times New Roman"/>
          <w:szCs w:val="24"/>
        </w:rPr>
        <w:t>(</w:t>
      </w:r>
      <w:r w:rsidR="0014502A">
        <w:rPr>
          <w:rFonts w:ascii="Times New Roman" w:hAnsi="Times New Roman"/>
          <w:szCs w:val="24"/>
        </w:rPr>
        <w:t>to addictions</w:t>
      </w:r>
      <w:r w:rsidR="00AE316B">
        <w:rPr>
          <w:rFonts w:ascii="Times New Roman" w:hAnsi="Times New Roman"/>
          <w:szCs w:val="24"/>
        </w:rPr>
        <w:t>)</w:t>
      </w:r>
      <w:r w:rsidR="0014502A">
        <w:rPr>
          <w:rFonts w:ascii="Times New Roman" w:hAnsi="Times New Roman"/>
          <w:szCs w:val="24"/>
        </w:rPr>
        <w:t xml:space="preserve">, </w:t>
      </w:r>
      <w:r w:rsidRPr="00E94023">
        <w:rPr>
          <w:rFonts w:ascii="Times New Roman" w:hAnsi="Times New Roman"/>
          <w:szCs w:val="24"/>
        </w:rPr>
        <w:t>sickness, and death.</w:t>
      </w:r>
    </w:p>
    <w:p w14:paraId="11F5E0CB" w14:textId="77777777" w:rsidR="00E94023" w:rsidRPr="00E94023" w:rsidRDefault="00E94023" w:rsidP="00E94023">
      <w:pPr>
        <w:jc w:val="both"/>
        <w:rPr>
          <w:rFonts w:ascii="Times New Roman" w:hAnsi="Times New Roman"/>
          <w:szCs w:val="24"/>
        </w:rPr>
      </w:pPr>
    </w:p>
    <w:p w14:paraId="20BD7961" w14:textId="3E4890F8" w:rsidR="00E94023" w:rsidRPr="00E94023" w:rsidRDefault="00E94023" w:rsidP="00E94023">
      <w:pPr>
        <w:jc w:val="both"/>
        <w:rPr>
          <w:rFonts w:ascii="Times New Roman" w:hAnsi="Times New Roman"/>
          <w:szCs w:val="24"/>
        </w:rPr>
      </w:pPr>
      <w:r w:rsidRPr="00E94023">
        <w:rPr>
          <w:rFonts w:ascii="Times New Roman" w:hAnsi="Times New Roman"/>
          <w:szCs w:val="24"/>
        </w:rPr>
        <w:t xml:space="preserve">Christ defeated Satan </w:t>
      </w:r>
      <w:r w:rsidR="0059334E">
        <w:rPr>
          <w:rFonts w:ascii="Times New Roman" w:hAnsi="Times New Roman"/>
          <w:szCs w:val="24"/>
        </w:rPr>
        <w:t xml:space="preserve">as He </w:t>
      </w:r>
      <w:r w:rsidR="00536D5F">
        <w:rPr>
          <w:rFonts w:ascii="Times New Roman" w:hAnsi="Times New Roman"/>
          <w:szCs w:val="24"/>
        </w:rPr>
        <w:t xml:space="preserve">lovingly </w:t>
      </w:r>
      <w:r w:rsidR="0059334E">
        <w:rPr>
          <w:rFonts w:ascii="Times New Roman" w:hAnsi="Times New Roman"/>
          <w:szCs w:val="24"/>
        </w:rPr>
        <w:t>endured</w:t>
      </w:r>
      <w:r w:rsidR="00536D5F">
        <w:rPr>
          <w:rFonts w:ascii="Times New Roman" w:hAnsi="Times New Roman"/>
          <w:szCs w:val="24"/>
        </w:rPr>
        <w:t xml:space="preserve"> the</w:t>
      </w:r>
      <w:r w:rsidR="0059334E">
        <w:rPr>
          <w:rFonts w:ascii="Times New Roman" w:hAnsi="Times New Roman"/>
          <w:szCs w:val="24"/>
        </w:rPr>
        <w:t xml:space="preserve"> </w:t>
      </w:r>
      <w:r w:rsidR="00536D5F">
        <w:rPr>
          <w:rFonts w:ascii="Times New Roman" w:hAnsi="Times New Roman"/>
          <w:szCs w:val="24"/>
        </w:rPr>
        <w:t>suffering and death on</w:t>
      </w:r>
      <w:r w:rsidR="0059334E">
        <w:rPr>
          <w:rFonts w:ascii="Times New Roman" w:hAnsi="Times New Roman"/>
          <w:szCs w:val="24"/>
        </w:rPr>
        <w:t xml:space="preserve"> </w:t>
      </w:r>
      <w:r w:rsidRPr="00E94023">
        <w:rPr>
          <w:rFonts w:ascii="Times New Roman" w:hAnsi="Times New Roman"/>
          <w:szCs w:val="24"/>
        </w:rPr>
        <w:t>the Cross</w:t>
      </w:r>
      <w:r w:rsidR="00536D5F">
        <w:rPr>
          <w:rFonts w:ascii="Times New Roman" w:hAnsi="Times New Roman"/>
          <w:szCs w:val="24"/>
        </w:rPr>
        <w:t xml:space="preserve">, </w:t>
      </w:r>
      <w:r w:rsidR="0059334E">
        <w:rPr>
          <w:rFonts w:ascii="Times New Roman" w:hAnsi="Times New Roman"/>
          <w:szCs w:val="24"/>
        </w:rPr>
        <w:t>powerfully rose from the dead</w:t>
      </w:r>
      <w:r w:rsidR="00536D5F">
        <w:rPr>
          <w:rFonts w:ascii="Times New Roman" w:hAnsi="Times New Roman"/>
          <w:szCs w:val="24"/>
        </w:rPr>
        <w:t xml:space="preserve">, and then </w:t>
      </w:r>
      <w:r w:rsidR="0059334E">
        <w:rPr>
          <w:rFonts w:ascii="Times New Roman" w:hAnsi="Times New Roman"/>
          <w:szCs w:val="24"/>
        </w:rPr>
        <w:t>ascend</w:t>
      </w:r>
      <w:r w:rsidR="00536D5F">
        <w:rPr>
          <w:rFonts w:ascii="Times New Roman" w:hAnsi="Times New Roman"/>
          <w:szCs w:val="24"/>
        </w:rPr>
        <w:t>ed</w:t>
      </w:r>
      <w:r w:rsidR="0059334E">
        <w:rPr>
          <w:rFonts w:ascii="Times New Roman" w:hAnsi="Times New Roman"/>
          <w:szCs w:val="24"/>
        </w:rPr>
        <w:t xml:space="preserve"> back into Heaven</w:t>
      </w:r>
      <w:r w:rsidR="00536D5F">
        <w:rPr>
          <w:rFonts w:ascii="Times New Roman" w:hAnsi="Times New Roman"/>
          <w:szCs w:val="24"/>
        </w:rPr>
        <w:t xml:space="preserve">.  </w:t>
      </w:r>
      <w:r w:rsidR="0059334E">
        <w:rPr>
          <w:rFonts w:ascii="Times New Roman" w:hAnsi="Times New Roman"/>
          <w:szCs w:val="24"/>
        </w:rPr>
        <w:t xml:space="preserve">He </w:t>
      </w:r>
      <w:r w:rsidRPr="00E94023">
        <w:rPr>
          <w:rFonts w:ascii="Times New Roman" w:hAnsi="Times New Roman"/>
          <w:szCs w:val="24"/>
        </w:rPr>
        <w:t>will someday return to take possession of that which is His</w:t>
      </w:r>
      <w:r w:rsidR="00536D5F">
        <w:rPr>
          <w:rFonts w:ascii="Times New Roman" w:hAnsi="Times New Roman"/>
          <w:szCs w:val="24"/>
        </w:rPr>
        <w:t xml:space="preserve">, while </w:t>
      </w:r>
      <w:r w:rsidRPr="00E94023">
        <w:rPr>
          <w:rFonts w:ascii="Times New Roman" w:hAnsi="Times New Roman"/>
          <w:szCs w:val="24"/>
        </w:rPr>
        <w:t>restor</w:t>
      </w:r>
      <w:r w:rsidR="00536D5F">
        <w:rPr>
          <w:rFonts w:ascii="Times New Roman" w:hAnsi="Times New Roman"/>
          <w:szCs w:val="24"/>
        </w:rPr>
        <w:t>ing</w:t>
      </w:r>
      <w:r w:rsidR="0059334E">
        <w:rPr>
          <w:rFonts w:ascii="Times New Roman" w:hAnsi="Times New Roman"/>
          <w:szCs w:val="24"/>
        </w:rPr>
        <w:t xml:space="preserve"> the Earth</w:t>
      </w:r>
      <w:r w:rsidRPr="00E94023">
        <w:rPr>
          <w:rFonts w:ascii="Times New Roman" w:hAnsi="Times New Roman"/>
          <w:szCs w:val="24"/>
        </w:rPr>
        <w:t xml:space="preserve"> to an innocence and beauty we can’t</w:t>
      </w:r>
      <w:r w:rsidR="00536D5F">
        <w:rPr>
          <w:rFonts w:ascii="Times New Roman" w:hAnsi="Times New Roman"/>
          <w:szCs w:val="24"/>
        </w:rPr>
        <w:t xml:space="preserve"> even</w:t>
      </w:r>
      <w:r w:rsidRPr="00E94023">
        <w:rPr>
          <w:rFonts w:ascii="Times New Roman" w:hAnsi="Times New Roman"/>
          <w:szCs w:val="24"/>
        </w:rPr>
        <w:t xml:space="preserve"> imagine.</w:t>
      </w:r>
    </w:p>
    <w:p w14:paraId="1FE64978" w14:textId="77777777" w:rsidR="00E94023" w:rsidRPr="00E94023" w:rsidRDefault="00E94023" w:rsidP="00E94023">
      <w:pPr>
        <w:rPr>
          <w:rFonts w:ascii="Times New Roman" w:hAnsi="Times New Roman"/>
          <w:szCs w:val="24"/>
        </w:rPr>
      </w:pPr>
    </w:p>
    <w:p w14:paraId="609D4228" w14:textId="21166DE2" w:rsidR="00E94023" w:rsidRPr="00097F36" w:rsidRDefault="00E94023" w:rsidP="00E94023">
      <w:pPr>
        <w:rPr>
          <w:rFonts w:ascii="Times New Roman" w:hAnsi="Times New Roman"/>
          <w:b/>
          <w:iCs/>
          <w:sz w:val="28"/>
          <w:szCs w:val="28"/>
        </w:rPr>
      </w:pPr>
      <w:r w:rsidRPr="00097F36">
        <w:rPr>
          <w:rFonts w:ascii="Times New Roman" w:hAnsi="Times New Roman"/>
          <w:b/>
          <w:iCs/>
          <w:sz w:val="28"/>
          <w:szCs w:val="28"/>
        </w:rPr>
        <w:t>The Coming Day ...</w:t>
      </w:r>
    </w:p>
    <w:p w14:paraId="0BFFCFE7" w14:textId="77777777" w:rsidR="00E94023" w:rsidRPr="00E94023" w:rsidRDefault="00E94023" w:rsidP="00E94023">
      <w:pPr>
        <w:rPr>
          <w:rFonts w:ascii="Times New Roman" w:hAnsi="Times New Roman"/>
          <w:szCs w:val="24"/>
        </w:rPr>
      </w:pPr>
    </w:p>
    <w:p w14:paraId="40565C86" w14:textId="0AB6A5D8" w:rsidR="00E94023" w:rsidRPr="00E94023" w:rsidRDefault="0059334E" w:rsidP="00E9402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For w</w:t>
      </w:r>
      <w:r w:rsidR="00E94023" w:rsidRPr="00E94023">
        <w:rPr>
          <w:rFonts w:ascii="Times New Roman" w:hAnsi="Times New Roman"/>
          <w:szCs w:val="24"/>
        </w:rPr>
        <w:t xml:space="preserve">e are told the Earth </w:t>
      </w:r>
      <w:r w:rsidR="00E94023" w:rsidRPr="00536D5F">
        <w:rPr>
          <w:rFonts w:ascii="Times New Roman" w:hAnsi="Times New Roman"/>
          <w:i/>
          <w:iCs/>
          <w:szCs w:val="24"/>
        </w:rPr>
        <w:t>will</w:t>
      </w:r>
      <w:r w:rsidR="00E94023" w:rsidRPr="00E94023">
        <w:rPr>
          <w:rFonts w:ascii="Times New Roman" w:hAnsi="Times New Roman"/>
          <w:szCs w:val="24"/>
        </w:rPr>
        <w:t xml:space="preserve"> be fully restored as in the days of the Garden of Eden.  The Holy Spirit also drops a few hints concerning some of the major changes which will be found on Earth during this </w:t>
      </w:r>
      <w:r w:rsidR="00536D5F">
        <w:rPr>
          <w:rFonts w:ascii="Times New Roman" w:hAnsi="Times New Roman"/>
          <w:szCs w:val="24"/>
        </w:rPr>
        <w:t xml:space="preserve">time, </w:t>
      </w:r>
      <w:r w:rsidR="00E94023" w:rsidRPr="00E94023">
        <w:rPr>
          <w:rFonts w:ascii="Times New Roman" w:hAnsi="Times New Roman"/>
          <w:szCs w:val="24"/>
        </w:rPr>
        <w:t>as He provides a small peek into the future ...</w:t>
      </w:r>
    </w:p>
    <w:p w14:paraId="4C284889" w14:textId="77777777" w:rsidR="00E94023" w:rsidRPr="00E94023" w:rsidRDefault="00E94023" w:rsidP="00BF556F">
      <w:pPr>
        <w:jc w:val="both"/>
        <w:rPr>
          <w:rFonts w:ascii="Times New Roman" w:hAnsi="Times New Roman"/>
          <w:szCs w:val="24"/>
        </w:rPr>
      </w:pPr>
    </w:p>
    <w:p w14:paraId="40739107" w14:textId="5F5020B4" w:rsidR="00E94023" w:rsidRPr="00E94023" w:rsidRDefault="00BF556F" w:rsidP="00BF556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E94023" w:rsidRPr="00E94023">
        <w:rPr>
          <w:rFonts w:ascii="Times New Roman" w:hAnsi="Times New Roman"/>
          <w:szCs w:val="24"/>
        </w:rPr>
        <w:t xml:space="preserve">"For He (Jesus Christ) </w:t>
      </w:r>
      <w:r w:rsidR="00E94023" w:rsidRPr="00E94023">
        <w:rPr>
          <w:rFonts w:ascii="Times New Roman" w:hAnsi="Times New Roman"/>
          <w:i/>
          <w:szCs w:val="24"/>
        </w:rPr>
        <w:t>must</w:t>
      </w:r>
      <w:r w:rsidR="00E94023" w:rsidRPr="00E94023">
        <w:rPr>
          <w:rFonts w:ascii="Times New Roman" w:hAnsi="Times New Roman"/>
          <w:szCs w:val="24"/>
        </w:rPr>
        <w:t xml:space="preserve"> reign (on Earth)</w:t>
      </w:r>
    </w:p>
    <w:p w14:paraId="2C8F8A8B" w14:textId="1F1363EB" w:rsidR="00E94023" w:rsidRPr="00E94023" w:rsidRDefault="00BF556F" w:rsidP="00BF556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="00E94023" w:rsidRPr="00E94023">
        <w:rPr>
          <w:rFonts w:ascii="Times New Roman" w:hAnsi="Times New Roman"/>
          <w:szCs w:val="24"/>
        </w:rPr>
        <w:t>Till He has put all enemies under His feet.</w:t>
      </w:r>
    </w:p>
    <w:p w14:paraId="19C2B789" w14:textId="2236E373" w:rsidR="00E94023" w:rsidRPr="00097F36" w:rsidRDefault="00BF556F" w:rsidP="00BF556F">
      <w:pPr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       </w:t>
      </w:r>
      <w:r w:rsidR="00E94023" w:rsidRPr="00097F36">
        <w:rPr>
          <w:rFonts w:ascii="Times New Roman" w:hAnsi="Times New Roman"/>
          <w:iCs/>
          <w:szCs w:val="24"/>
        </w:rPr>
        <w:t xml:space="preserve">The </w:t>
      </w:r>
      <w:r w:rsidR="00E94023" w:rsidRPr="00097F36">
        <w:rPr>
          <w:rFonts w:ascii="Times New Roman" w:hAnsi="Times New Roman"/>
          <w:i/>
          <w:szCs w:val="24"/>
        </w:rPr>
        <w:t>last</w:t>
      </w:r>
      <w:r w:rsidR="00E94023" w:rsidRPr="00097F36">
        <w:rPr>
          <w:rFonts w:ascii="Times New Roman" w:hAnsi="Times New Roman"/>
          <w:iCs/>
          <w:szCs w:val="24"/>
        </w:rPr>
        <w:t xml:space="preserve"> enemy that will be destroyed</w:t>
      </w:r>
    </w:p>
    <w:p w14:paraId="5E07CFB8" w14:textId="5F03CC7A" w:rsidR="00E94023" w:rsidRPr="00E94023" w:rsidRDefault="00BF556F" w:rsidP="00BF556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</w:rPr>
        <w:t xml:space="preserve">       </w:t>
      </w:r>
      <w:r w:rsidR="00E94023" w:rsidRPr="00E94023">
        <w:rPr>
          <w:rFonts w:ascii="Times New Roman" w:hAnsi="Times New Roman"/>
          <w:i/>
          <w:szCs w:val="24"/>
        </w:rPr>
        <w:t>Is DEATH."</w:t>
      </w:r>
      <w:r w:rsidR="00E94023" w:rsidRPr="00E94023">
        <w:rPr>
          <w:rFonts w:ascii="Times New Roman" w:hAnsi="Times New Roman"/>
          <w:szCs w:val="24"/>
        </w:rPr>
        <w:t xml:space="preserve">   (Jesus will</w:t>
      </w:r>
      <w:r>
        <w:rPr>
          <w:rFonts w:ascii="Times New Roman" w:hAnsi="Times New Roman"/>
          <w:szCs w:val="24"/>
        </w:rPr>
        <w:t xml:space="preserve"> one day</w:t>
      </w:r>
      <w:r w:rsidR="00E94023" w:rsidRPr="00E94023">
        <w:rPr>
          <w:rFonts w:ascii="Times New Roman" w:hAnsi="Times New Roman"/>
          <w:szCs w:val="24"/>
        </w:rPr>
        <w:t xml:space="preserve"> </w:t>
      </w:r>
      <w:r w:rsidR="00E94023" w:rsidRPr="00E94023">
        <w:rPr>
          <w:rFonts w:ascii="Times New Roman" w:hAnsi="Times New Roman"/>
          <w:i/>
          <w:szCs w:val="24"/>
        </w:rPr>
        <w:t>destroy</w:t>
      </w:r>
      <w:r w:rsidR="00E94023" w:rsidRPr="00E94023">
        <w:rPr>
          <w:rFonts w:ascii="Times New Roman" w:hAnsi="Times New Roman"/>
          <w:szCs w:val="24"/>
        </w:rPr>
        <w:t xml:space="preserve"> death ... </w:t>
      </w:r>
      <w:r w:rsidR="00097F36">
        <w:rPr>
          <w:rFonts w:ascii="Times New Roman" w:hAnsi="Times New Roman"/>
          <w:szCs w:val="24"/>
        </w:rPr>
        <w:t xml:space="preserve">for, </w:t>
      </w:r>
      <w:r w:rsidR="00E94023" w:rsidRPr="00E94023">
        <w:rPr>
          <w:rFonts w:ascii="Times New Roman" w:hAnsi="Times New Roman"/>
          <w:szCs w:val="24"/>
        </w:rPr>
        <w:t xml:space="preserve">it is His </w:t>
      </w:r>
      <w:r w:rsidR="00E94023" w:rsidRPr="00E94023">
        <w:rPr>
          <w:rFonts w:ascii="Times New Roman" w:hAnsi="Times New Roman"/>
          <w:i/>
          <w:szCs w:val="24"/>
        </w:rPr>
        <w:t>enemy</w:t>
      </w:r>
      <w:r w:rsidR="00E94023" w:rsidRPr="00E94023">
        <w:rPr>
          <w:rFonts w:ascii="Times New Roman" w:hAnsi="Times New Roman"/>
          <w:szCs w:val="24"/>
        </w:rPr>
        <w:t>)</w:t>
      </w:r>
    </w:p>
    <w:p w14:paraId="6CB8B496" w14:textId="082B4750" w:rsidR="00E94023" w:rsidRDefault="00BF556F" w:rsidP="00BF556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="00E94023" w:rsidRPr="00E94023">
        <w:rPr>
          <w:rFonts w:ascii="Times New Roman" w:hAnsi="Times New Roman"/>
          <w:szCs w:val="24"/>
        </w:rPr>
        <w:t>(1 Corinthians 15:25-26)</w:t>
      </w:r>
    </w:p>
    <w:p w14:paraId="1D718D84" w14:textId="77777777" w:rsidR="00150175" w:rsidRDefault="00150175" w:rsidP="00BF556F">
      <w:pPr>
        <w:jc w:val="both"/>
        <w:rPr>
          <w:rFonts w:ascii="Times New Roman" w:hAnsi="Times New Roman"/>
          <w:szCs w:val="24"/>
        </w:rPr>
      </w:pPr>
    </w:p>
    <w:p w14:paraId="718EAD8C" w14:textId="77777777" w:rsidR="00150175" w:rsidRDefault="00150175" w:rsidP="00BF556F">
      <w:pPr>
        <w:jc w:val="both"/>
        <w:rPr>
          <w:rFonts w:ascii="Times New Roman" w:hAnsi="Times New Roman"/>
          <w:szCs w:val="24"/>
        </w:rPr>
      </w:pPr>
    </w:p>
    <w:p w14:paraId="3DFC87D9" w14:textId="77777777" w:rsidR="00E94023" w:rsidRPr="00E94023" w:rsidRDefault="00E94023" w:rsidP="00E94023">
      <w:pPr>
        <w:rPr>
          <w:rFonts w:ascii="Times New Roman" w:hAnsi="Times New Roman"/>
          <w:szCs w:val="24"/>
        </w:rPr>
      </w:pPr>
      <w:r w:rsidRPr="00E94023">
        <w:rPr>
          <w:rFonts w:ascii="Times New Roman" w:hAnsi="Times New Roman"/>
          <w:szCs w:val="24"/>
        </w:rPr>
        <w:lastRenderedPageBreak/>
        <w:t xml:space="preserve">   “</w:t>
      </w:r>
      <w:r w:rsidRPr="00E94023">
        <w:rPr>
          <w:rFonts w:ascii="Times New Roman" w:hAnsi="Times New Roman"/>
          <w:i/>
          <w:szCs w:val="24"/>
        </w:rPr>
        <w:t>He will swallow up death FOREVER,</w:t>
      </w:r>
      <w:r w:rsidRPr="00E94023">
        <w:rPr>
          <w:rFonts w:ascii="Times New Roman" w:hAnsi="Times New Roman"/>
          <w:szCs w:val="24"/>
        </w:rPr>
        <w:t xml:space="preserve"> </w:t>
      </w:r>
    </w:p>
    <w:p w14:paraId="7C3D891D" w14:textId="55097ADD" w:rsidR="00E94023" w:rsidRPr="00E94023" w:rsidRDefault="00E94023" w:rsidP="00E94023">
      <w:pPr>
        <w:rPr>
          <w:rFonts w:ascii="Times New Roman" w:hAnsi="Times New Roman"/>
          <w:szCs w:val="24"/>
        </w:rPr>
      </w:pPr>
      <w:r w:rsidRPr="00E94023">
        <w:rPr>
          <w:rFonts w:ascii="Times New Roman" w:hAnsi="Times New Roman"/>
          <w:szCs w:val="24"/>
        </w:rPr>
        <w:t xml:space="preserve">     And the Lord GOD </w:t>
      </w:r>
      <w:r w:rsidR="00C33A28">
        <w:rPr>
          <w:rFonts w:ascii="Times New Roman" w:hAnsi="Times New Roman"/>
          <w:szCs w:val="24"/>
        </w:rPr>
        <w:t>w</w:t>
      </w:r>
      <w:r w:rsidRPr="00E94023">
        <w:rPr>
          <w:rFonts w:ascii="Times New Roman" w:hAnsi="Times New Roman"/>
          <w:szCs w:val="24"/>
        </w:rPr>
        <w:t xml:space="preserve">ill wipe away tears </w:t>
      </w:r>
      <w:r w:rsidR="000860D6">
        <w:rPr>
          <w:rFonts w:ascii="Times New Roman" w:hAnsi="Times New Roman"/>
          <w:szCs w:val="24"/>
        </w:rPr>
        <w:t>f</w:t>
      </w:r>
      <w:r w:rsidRPr="00E94023">
        <w:rPr>
          <w:rFonts w:ascii="Times New Roman" w:hAnsi="Times New Roman"/>
          <w:szCs w:val="24"/>
        </w:rPr>
        <w:t xml:space="preserve">rom </w:t>
      </w:r>
      <w:r w:rsidRPr="00C33A28">
        <w:rPr>
          <w:rFonts w:ascii="Times New Roman" w:hAnsi="Times New Roman"/>
          <w:i/>
          <w:iCs/>
          <w:szCs w:val="24"/>
        </w:rPr>
        <w:t>all</w:t>
      </w:r>
      <w:r w:rsidRPr="00E94023">
        <w:rPr>
          <w:rFonts w:ascii="Times New Roman" w:hAnsi="Times New Roman"/>
          <w:szCs w:val="24"/>
        </w:rPr>
        <w:t xml:space="preserve"> faces;”</w:t>
      </w:r>
    </w:p>
    <w:p w14:paraId="5FC212CC" w14:textId="77777777" w:rsidR="00E94023" w:rsidRPr="00E94023" w:rsidRDefault="00E94023" w:rsidP="00E94023">
      <w:pPr>
        <w:rPr>
          <w:rFonts w:ascii="Times New Roman" w:hAnsi="Times New Roman"/>
          <w:szCs w:val="24"/>
        </w:rPr>
      </w:pPr>
      <w:r w:rsidRPr="00E94023">
        <w:rPr>
          <w:rFonts w:ascii="Times New Roman" w:hAnsi="Times New Roman"/>
          <w:szCs w:val="24"/>
        </w:rPr>
        <w:t xml:space="preserve">     (Isaiah 25:8)</w:t>
      </w:r>
    </w:p>
    <w:p w14:paraId="3358004A" w14:textId="77777777" w:rsidR="00E94023" w:rsidRPr="00E94023" w:rsidRDefault="00E94023" w:rsidP="00E94023">
      <w:pPr>
        <w:rPr>
          <w:rFonts w:ascii="Times New Roman" w:hAnsi="Times New Roman"/>
          <w:szCs w:val="24"/>
        </w:rPr>
      </w:pPr>
    </w:p>
    <w:p w14:paraId="47BB2494" w14:textId="31EB2BF3" w:rsidR="00E94023" w:rsidRPr="00E94023" w:rsidRDefault="00E94023" w:rsidP="00E94023">
      <w:pPr>
        <w:rPr>
          <w:rFonts w:ascii="Times New Roman" w:hAnsi="Times New Roman"/>
          <w:i/>
          <w:szCs w:val="24"/>
        </w:rPr>
      </w:pPr>
      <w:r w:rsidRPr="00E94023">
        <w:rPr>
          <w:rFonts w:ascii="Times New Roman" w:hAnsi="Times New Roman"/>
          <w:szCs w:val="24"/>
        </w:rPr>
        <w:t xml:space="preserve">   </w:t>
      </w:r>
      <w:r w:rsidRPr="00E94023">
        <w:rPr>
          <w:rFonts w:ascii="Times New Roman" w:hAnsi="Times New Roman"/>
          <w:i/>
          <w:szCs w:val="24"/>
        </w:rPr>
        <w:t xml:space="preserve">“The wolf also </w:t>
      </w:r>
      <w:r>
        <w:rPr>
          <w:rFonts w:ascii="Times New Roman" w:hAnsi="Times New Roman"/>
          <w:i/>
          <w:szCs w:val="24"/>
        </w:rPr>
        <w:t>s</w:t>
      </w:r>
      <w:r w:rsidRPr="00E94023">
        <w:rPr>
          <w:rFonts w:ascii="Times New Roman" w:hAnsi="Times New Roman"/>
          <w:i/>
          <w:szCs w:val="24"/>
        </w:rPr>
        <w:t xml:space="preserve">hall dwell with the lamb, </w:t>
      </w:r>
    </w:p>
    <w:p w14:paraId="01ACF803" w14:textId="4CE2565C" w:rsidR="00E94023" w:rsidRPr="00E94023" w:rsidRDefault="00E94023" w:rsidP="00E94023">
      <w:pPr>
        <w:rPr>
          <w:rFonts w:ascii="Times New Roman" w:hAnsi="Times New Roman"/>
          <w:i/>
          <w:szCs w:val="24"/>
        </w:rPr>
      </w:pPr>
      <w:r w:rsidRPr="00E94023">
        <w:rPr>
          <w:rFonts w:ascii="Times New Roman" w:hAnsi="Times New Roman"/>
          <w:i/>
          <w:szCs w:val="24"/>
        </w:rPr>
        <w:t xml:space="preserve">     The leopard shall lie down</w:t>
      </w:r>
      <w:r>
        <w:rPr>
          <w:rFonts w:ascii="Times New Roman" w:hAnsi="Times New Roman"/>
          <w:i/>
          <w:szCs w:val="24"/>
        </w:rPr>
        <w:t xml:space="preserve"> w</w:t>
      </w:r>
      <w:r w:rsidRPr="00E94023">
        <w:rPr>
          <w:rFonts w:ascii="Times New Roman" w:hAnsi="Times New Roman"/>
          <w:i/>
          <w:szCs w:val="24"/>
        </w:rPr>
        <w:t xml:space="preserve">ith the young goat, </w:t>
      </w:r>
    </w:p>
    <w:p w14:paraId="6BB0F229" w14:textId="47E3B05E" w:rsidR="00E94023" w:rsidRPr="00E94023" w:rsidRDefault="00E94023" w:rsidP="00E94023">
      <w:pPr>
        <w:rPr>
          <w:rFonts w:ascii="Times New Roman" w:hAnsi="Times New Roman"/>
          <w:szCs w:val="24"/>
        </w:rPr>
      </w:pPr>
      <w:r w:rsidRPr="00E94023">
        <w:rPr>
          <w:rFonts w:ascii="Times New Roman" w:hAnsi="Times New Roman"/>
          <w:szCs w:val="24"/>
        </w:rPr>
        <w:t xml:space="preserve">     </w:t>
      </w:r>
      <w:r w:rsidRPr="00881BE4">
        <w:rPr>
          <w:rFonts w:ascii="Times New Roman" w:hAnsi="Times New Roman"/>
          <w:i/>
          <w:iCs/>
          <w:szCs w:val="24"/>
        </w:rPr>
        <w:t xml:space="preserve">The calf and the young lion </w:t>
      </w:r>
      <w:r w:rsidR="00C33A28" w:rsidRPr="00881BE4">
        <w:rPr>
          <w:rFonts w:ascii="Times New Roman" w:hAnsi="Times New Roman"/>
          <w:i/>
          <w:iCs/>
          <w:szCs w:val="24"/>
        </w:rPr>
        <w:t>a</w:t>
      </w:r>
      <w:r w:rsidRPr="00881BE4">
        <w:rPr>
          <w:rFonts w:ascii="Times New Roman" w:hAnsi="Times New Roman"/>
          <w:i/>
          <w:iCs/>
          <w:szCs w:val="24"/>
        </w:rPr>
        <w:t>nd the fatling together</w:t>
      </w:r>
      <w:r w:rsidRPr="00E94023">
        <w:rPr>
          <w:rFonts w:ascii="Times New Roman" w:hAnsi="Times New Roman"/>
          <w:szCs w:val="24"/>
        </w:rPr>
        <w:t xml:space="preserve">; </w:t>
      </w:r>
    </w:p>
    <w:p w14:paraId="7E470F9E" w14:textId="77777777" w:rsidR="00E94023" w:rsidRPr="00E94023" w:rsidRDefault="00E94023" w:rsidP="00E94023">
      <w:pPr>
        <w:rPr>
          <w:rFonts w:ascii="Times New Roman" w:hAnsi="Times New Roman"/>
          <w:szCs w:val="24"/>
        </w:rPr>
      </w:pPr>
      <w:r w:rsidRPr="00E94023">
        <w:rPr>
          <w:rFonts w:ascii="Times New Roman" w:hAnsi="Times New Roman"/>
          <w:szCs w:val="24"/>
        </w:rPr>
        <w:t xml:space="preserve">     And a little child shall lead them.</w:t>
      </w:r>
    </w:p>
    <w:p w14:paraId="072F2301" w14:textId="77777777" w:rsidR="00E94023" w:rsidRPr="00E94023" w:rsidRDefault="00E94023" w:rsidP="00E94023">
      <w:pPr>
        <w:rPr>
          <w:rFonts w:ascii="Times New Roman" w:hAnsi="Times New Roman"/>
          <w:szCs w:val="24"/>
        </w:rPr>
      </w:pPr>
      <w:r w:rsidRPr="00E94023">
        <w:rPr>
          <w:rFonts w:ascii="Times New Roman" w:hAnsi="Times New Roman"/>
          <w:szCs w:val="24"/>
        </w:rPr>
        <w:t xml:space="preserve">     The cow and the bear shall graze; </w:t>
      </w:r>
    </w:p>
    <w:p w14:paraId="629CF428" w14:textId="71663B3B" w:rsidR="00E94023" w:rsidRPr="00E94023" w:rsidRDefault="00E94023" w:rsidP="00E94023">
      <w:pPr>
        <w:rPr>
          <w:rFonts w:ascii="Times New Roman" w:hAnsi="Times New Roman"/>
          <w:szCs w:val="24"/>
        </w:rPr>
      </w:pPr>
      <w:r w:rsidRPr="00E94023">
        <w:rPr>
          <w:rFonts w:ascii="Times New Roman" w:hAnsi="Times New Roman"/>
          <w:szCs w:val="24"/>
        </w:rPr>
        <w:t xml:space="preserve">     Their young ones </w:t>
      </w:r>
      <w:r w:rsidR="00C33A28">
        <w:rPr>
          <w:rFonts w:ascii="Times New Roman" w:hAnsi="Times New Roman"/>
          <w:szCs w:val="24"/>
        </w:rPr>
        <w:t>s</w:t>
      </w:r>
      <w:r w:rsidRPr="00E94023">
        <w:rPr>
          <w:rFonts w:ascii="Times New Roman" w:hAnsi="Times New Roman"/>
          <w:szCs w:val="24"/>
        </w:rPr>
        <w:t xml:space="preserve">hall lie down together; </w:t>
      </w:r>
    </w:p>
    <w:p w14:paraId="1B931E70" w14:textId="195603F4" w:rsidR="00E94023" w:rsidRPr="00C33A28" w:rsidRDefault="00E94023" w:rsidP="00E94023">
      <w:pPr>
        <w:rPr>
          <w:rFonts w:ascii="Times New Roman" w:hAnsi="Times New Roman"/>
          <w:i/>
          <w:szCs w:val="24"/>
        </w:rPr>
      </w:pPr>
      <w:r w:rsidRPr="00E94023">
        <w:rPr>
          <w:rFonts w:ascii="Times New Roman" w:hAnsi="Times New Roman"/>
          <w:szCs w:val="24"/>
        </w:rPr>
        <w:t xml:space="preserve">     </w:t>
      </w:r>
      <w:r w:rsidRPr="00E94023">
        <w:rPr>
          <w:rFonts w:ascii="Times New Roman" w:hAnsi="Times New Roman"/>
          <w:i/>
          <w:szCs w:val="24"/>
        </w:rPr>
        <w:t xml:space="preserve">And the lion </w:t>
      </w:r>
      <w:r w:rsidR="00C33A28">
        <w:rPr>
          <w:rFonts w:ascii="Times New Roman" w:hAnsi="Times New Roman"/>
          <w:i/>
          <w:szCs w:val="24"/>
        </w:rPr>
        <w:t>s</w:t>
      </w:r>
      <w:r w:rsidRPr="00E94023">
        <w:rPr>
          <w:rFonts w:ascii="Times New Roman" w:hAnsi="Times New Roman"/>
          <w:i/>
          <w:szCs w:val="24"/>
        </w:rPr>
        <w:t>hall eat straw like the ox.</w:t>
      </w:r>
    </w:p>
    <w:p w14:paraId="7CEA9F21" w14:textId="102A3643" w:rsidR="00E94023" w:rsidRPr="00E94023" w:rsidRDefault="00E94023" w:rsidP="00E94023">
      <w:pPr>
        <w:rPr>
          <w:rFonts w:ascii="Times New Roman" w:hAnsi="Times New Roman"/>
          <w:szCs w:val="24"/>
        </w:rPr>
      </w:pPr>
      <w:r w:rsidRPr="00E94023">
        <w:rPr>
          <w:rFonts w:ascii="Times New Roman" w:hAnsi="Times New Roman"/>
          <w:szCs w:val="24"/>
        </w:rPr>
        <w:t xml:space="preserve">     The nursing child </w:t>
      </w:r>
      <w:r w:rsidR="00C33A28">
        <w:rPr>
          <w:rFonts w:ascii="Times New Roman" w:hAnsi="Times New Roman"/>
          <w:szCs w:val="24"/>
        </w:rPr>
        <w:t>s</w:t>
      </w:r>
      <w:r w:rsidRPr="00E94023">
        <w:rPr>
          <w:rFonts w:ascii="Times New Roman" w:hAnsi="Times New Roman"/>
          <w:szCs w:val="24"/>
        </w:rPr>
        <w:t xml:space="preserve">hall play by the cobra's hole, </w:t>
      </w:r>
    </w:p>
    <w:p w14:paraId="086C5B8D" w14:textId="50F11A11" w:rsidR="00E94023" w:rsidRPr="00E94023" w:rsidRDefault="00E94023" w:rsidP="00E94023">
      <w:pPr>
        <w:rPr>
          <w:rFonts w:ascii="Times New Roman" w:hAnsi="Times New Roman"/>
          <w:szCs w:val="24"/>
        </w:rPr>
      </w:pPr>
      <w:r w:rsidRPr="00E94023">
        <w:rPr>
          <w:rFonts w:ascii="Times New Roman" w:hAnsi="Times New Roman"/>
          <w:szCs w:val="24"/>
        </w:rPr>
        <w:t xml:space="preserve">     And the weaned child shall </w:t>
      </w:r>
      <w:r w:rsidR="00C33A28">
        <w:rPr>
          <w:rFonts w:ascii="Times New Roman" w:hAnsi="Times New Roman"/>
          <w:szCs w:val="24"/>
        </w:rPr>
        <w:t>p</w:t>
      </w:r>
      <w:r w:rsidRPr="00E94023">
        <w:rPr>
          <w:rFonts w:ascii="Times New Roman" w:hAnsi="Times New Roman"/>
          <w:szCs w:val="24"/>
        </w:rPr>
        <w:t>ut his hand in the viper's den.</w:t>
      </w:r>
    </w:p>
    <w:p w14:paraId="78EDDEED" w14:textId="5F185944" w:rsidR="00E94023" w:rsidRPr="000860D6" w:rsidRDefault="00E94023" w:rsidP="000860D6">
      <w:pPr>
        <w:rPr>
          <w:rFonts w:ascii="Times New Roman" w:hAnsi="Times New Roman"/>
          <w:i/>
          <w:szCs w:val="24"/>
        </w:rPr>
      </w:pPr>
      <w:r w:rsidRPr="00E94023">
        <w:rPr>
          <w:rFonts w:ascii="Times New Roman" w:hAnsi="Times New Roman"/>
          <w:szCs w:val="24"/>
        </w:rPr>
        <w:t xml:space="preserve">     </w:t>
      </w:r>
      <w:r w:rsidRPr="00E94023">
        <w:rPr>
          <w:rFonts w:ascii="Times New Roman" w:hAnsi="Times New Roman"/>
          <w:i/>
          <w:szCs w:val="24"/>
        </w:rPr>
        <w:t xml:space="preserve">They shall not hurt nor destroy </w:t>
      </w:r>
      <w:r w:rsidR="00C33A28">
        <w:rPr>
          <w:rFonts w:ascii="Times New Roman" w:hAnsi="Times New Roman"/>
          <w:i/>
          <w:szCs w:val="24"/>
        </w:rPr>
        <w:t>i</w:t>
      </w:r>
      <w:r w:rsidRPr="00E94023">
        <w:rPr>
          <w:rFonts w:ascii="Times New Roman" w:hAnsi="Times New Roman"/>
          <w:i/>
          <w:szCs w:val="24"/>
        </w:rPr>
        <w:t xml:space="preserve">n all </w:t>
      </w:r>
      <w:proofErr w:type="gramStart"/>
      <w:r w:rsidRPr="00E94023">
        <w:rPr>
          <w:rFonts w:ascii="Times New Roman" w:hAnsi="Times New Roman"/>
          <w:i/>
          <w:szCs w:val="24"/>
        </w:rPr>
        <w:t>My Holy mountain</w:t>
      </w:r>
      <w:proofErr w:type="gramEnd"/>
      <w:r w:rsidR="000860D6">
        <w:rPr>
          <w:rFonts w:ascii="Times New Roman" w:hAnsi="Times New Roman"/>
          <w:i/>
          <w:szCs w:val="24"/>
        </w:rPr>
        <w:t>”</w:t>
      </w:r>
    </w:p>
    <w:p w14:paraId="588E249B" w14:textId="77777777" w:rsidR="00E94023" w:rsidRPr="00E94023" w:rsidRDefault="00E94023" w:rsidP="00E94023">
      <w:pPr>
        <w:rPr>
          <w:rFonts w:ascii="Times New Roman" w:hAnsi="Times New Roman"/>
          <w:szCs w:val="24"/>
        </w:rPr>
      </w:pPr>
      <w:r w:rsidRPr="00E94023">
        <w:rPr>
          <w:rFonts w:ascii="Times New Roman" w:hAnsi="Times New Roman"/>
          <w:szCs w:val="24"/>
        </w:rPr>
        <w:t xml:space="preserve">     (Isaiah 11:6-9)</w:t>
      </w:r>
    </w:p>
    <w:p w14:paraId="601F278C" w14:textId="77777777" w:rsidR="00E94023" w:rsidRPr="00E94023" w:rsidRDefault="00E94023" w:rsidP="00E94023">
      <w:pPr>
        <w:rPr>
          <w:rFonts w:ascii="Times New Roman" w:hAnsi="Times New Roman"/>
          <w:szCs w:val="24"/>
        </w:rPr>
      </w:pPr>
    </w:p>
    <w:p w14:paraId="0F15D196" w14:textId="3194A00B" w:rsidR="00E94023" w:rsidRPr="00E94023" w:rsidRDefault="00E94023" w:rsidP="00E94023">
      <w:pPr>
        <w:rPr>
          <w:rFonts w:ascii="Times New Roman" w:hAnsi="Times New Roman"/>
          <w:i/>
          <w:szCs w:val="24"/>
        </w:rPr>
      </w:pPr>
      <w:r w:rsidRPr="00E94023">
        <w:rPr>
          <w:rFonts w:ascii="Times New Roman" w:hAnsi="Times New Roman"/>
          <w:i/>
          <w:szCs w:val="24"/>
        </w:rPr>
        <w:t xml:space="preserve">   “Then the eyes of the blind </w:t>
      </w:r>
      <w:r>
        <w:rPr>
          <w:rFonts w:ascii="Times New Roman" w:hAnsi="Times New Roman"/>
          <w:i/>
          <w:szCs w:val="24"/>
        </w:rPr>
        <w:t>s</w:t>
      </w:r>
      <w:r w:rsidRPr="00E94023">
        <w:rPr>
          <w:rFonts w:ascii="Times New Roman" w:hAnsi="Times New Roman"/>
          <w:i/>
          <w:szCs w:val="24"/>
        </w:rPr>
        <w:t xml:space="preserve">hall be opened, </w:t>
      </w:r>
    </w:p>
    <w:p w14:paraId="15A4A4C6" w14:textId="35C38743" w:rsidR="00E94023" w:rsidRPr="00E94023" w:rsidRDefault="00E94023" w:rsidP="00E94023">
      <w:pPr>
        <w:rPr>
          <w:rFonts w:ascii="Times New Roman" w:hAnsi="Times New Roman"/>
          <w:i/>
          <w:szCs w:val="24"/>
        </w:rPr>
      </w:pPr>
      <w:r w:rsidRPr="00E94023">
        <w:rPr>
          <w:rFonts w:ascii="Times New Roman" w:hAnsi="Times New Roman"/>
          <w:i/>
          <w:szCs w:val="24"/>
        </w:rPr>
        <w:t xml:space="preserve">     And the ears of the deaf </w:t>
      </w:r>
      <w:r>
        <w:rPr>
          <w:rFonts w:ascii="Times New Roman" w:hAnsi="Times New Roman"/>
          <w:i/>
          <w:szCs w:val="24"/>
        </w:rPr>
        <w:t>s</w:t>
      </w:r>
      <w:r w:rsidRPr="00E94023">
        <w:rPr>
          <w:rFonts w:ascii="Times New Roman" w:hAnsi="Times New Roman"/>
          <w:i/>
          <w:szCs w:val="24"/>
        </w:rPr>
        <w:t>hall be unstopped.</w:t>
      </w:r>
    </w:p>
    <w:p w14:paraId="600C4181" w14:textId="686DAEB9" w:rsidR="00E94023" w:rsidRPr="00E94023" w:rsidRDefault="00E94023" w:rsidP="00E94023">
      <w:pPr>
        <w:rPr>
          <w:rFonts w:ascii="Times New Roman" w:hAnsi="Times New Roman"/>
          <w:szCs w:val="24"/>
        </w:rPr>
      </w:pPr>
      <w:r w:rsidRPr="00E94023">
        <w:rPr>
          <w:rFonts w:ascii="Times New Roman" w:hAnsi="Times New Roman"/>
          <w:i/>
          <w:szCs w:val="24"/>
        </w:rPr>
        <w:t xml:space="preserve">     Then the lame </w:t>
      </w:r>
      <w:r>
        <w:rPr>
          <w:rFonts w:ascii="Times New Roman" w:hAnsi="Times New Roman"/>
          <w:i/>
          <w:szCs w:val="24"/>
        </w:rPr>
        <w:t>s</w:t>
      </w:r>
      <w:r w:rsidRPr="00E94023">
        <w:rPr>
          <w:rFonts w:ascii="Times New Roman" w:hAnsi="Times New Roman"/>
          <w:i/>
          <w:szCs w:val="24"/>
        </w:rPr>
        <w:t>hall leap like a deer</w:t>
      </w:r>
      <w:r w:rsidRPr="00E94023">
        <w:rPr>
          <w:rFonts w:ascii="Times New Roman" w:hAnsi="Times New Roman"/>
          <w:szCs w:val="24"/>
        </w:rPr>
        <w:t>.”</w:t>
      </w:r>
    </w:p>
    <w:p w14:paraId="3516FE39" w14:textId="77777777" w:rsidR="00E94023" w:rsidRDefault="00E94023" w:rsidP="00E94023">
      <w:pPr>
        <w:rPr>
          <w:rFonts w:ascii="Times New Roman" w:hAnsi="Times New Roman"/>
          <w:szCs w:val="24"/>
        </w:rPr>
      </w:pPr>
      <w:r w:rsidRPr="00E94023">
        <w:rPr>
          <w:rFonts w:ascii="Times New Roman" w:hAnsi="Times New Roman"/>
          <w:szCs w:val="24"/>
        </w:rPr>
        <w:t xml:space="preserve">     (Isaiah 35:5-7)</w:t>
      </w:r>
    </w:p>
    <w:p w14:paraId="4E239A23" w14:textId="20C74011" w:rsidR="00E94023" w:rsidRPr="00E94023" w:rsidRDefault="00E94023" w:rsidP="00E94023">
      <w:pPr>
        <w:rPr>
          <w:rFonts w:ascii="Times New Roman" w:hAnsi="Times New Roman"/>
          <w:szCs w:val="24"/>
        </w:rPr>
      </w:pPr>
    </w:p>
    <w:p w14:paraId="46DD0ADA" w14:textId="411A093B" w:rsidR="00E94023" w:rsidRPr="002632EB" w:rsidRDefault="00C33A28" w:rsidP="00E94023">
      <w:pPr>
        <w:rPr>
          <w:rFonts w:ascii="Times New Roman" w:hAnsi="Times New Roman"/>
          <w:b/>
          <w:bCs/>
          <w:sz w:val="28"/>
          <w:szCs w:val="28"/>
        </w:rPr>
      </w:pPr>
      <w:r w:rsidRPr="002632EB">
        <w:rPr>
          <w:rFonts w:ascii="Times New Roman" w:hAnsi="Times New Roman"/>
          <w:b/>
          <w:bCs/>
          <w:sz w:val="28"/>
          <w:szCs w:val="28"/>
        </w:rPr>
        <w:t>Our Blessed Hope</w:t>
      </w:r>
    </w:p>
    <w:p w14:paraId="5D203032" w14:textId="77777777" w:rsidR="00C33A28" w:rsidRPr="00E94023" w:rsidRDefault="00C33A28" w:rsidP="00E94023">
      <w:pPr>
        <w:rPr>
          <w:rFonts w:ascii="Times New Roman" w:hAnsi="Times New Roman"/>
          <w:szCs w:val="24"/>
        </w:rPr>
      </w:pPr>
    </w:p>
    <w:p w14:paraId="28F63ABE" w14:textId="67E515E9" w:rsidR="00E94023" w:rsidRDefault="00E94023" w:rsidP="00E94023">
      <w:pPr>
        <w:rPr>
          <w:rFonts w:ascii="Times New Roman" w:hAnsi="Times New Roman"/>
          <w:szCs w:val="24"/>
        </w:rPr>
      </w:pPr>
      <w:r w:rsidRPr="00E94023">
        <w:rPr>
          <w:rFonts w:ascii="Times New Roman" w:hAnsi="Times New Roman"/>
          <w:i/>
          <w:szCs w:val="24"/>
        </w:rPr>
        <w:t xml:space="preserve">All </w:t>
      </w:r>
      <w:r w:rsidRPr="00E94023">
        <w:rPr>
          <w:rFonts w:ascii="Times New Roman" w:hAnsi="Times New Roman"/>
          <w:szCs w:val="24"/>
        </w:rPr>
        <w:t>of the pain, the fears, the loneliness, the heartbreak, the sickness, the suffering, and the tears will be wiped away from all those who endure in faith</w:t>
      </w:r>
      <w:r w:rsidR="00C33A28">
        <w:rPr>
          <w:rFonts w:ascii="Times New Roman" w:hAnsi="Times New Roman"/>
          <w:szCs w:val="24"/>
        </w:rPr>
        <w:t>,</w:t>
      </w:r>
      <w:r w:rsidRPr="00E94023">
        <w:rPr>
          <w:rFonts w:ascii="Times New Roman" w:hAnsi="Times New Roman"/>
          <w:szCs w:val="24"/>
        </w:rPr>
        <w:t xml:space="preserve"> and </w:t>
      </w:r>
      <w:r w:rsidR="00C33A28">
        <w:rPr>
          <w:rFonts w:ascii="Times New Roman" w:hAnsi="Times New Roman"/>
          <w:szCs w:val="24"/>
        </w:rPr>
        <w:t>eagerly a</w:t>
      </w:r>
      <w:r w:rsidRPr="00E94023">
        <w:rPr>
          <w:rFonts w:ascii="Times New Roman" w:hAnsi="Times New Roman"/>
          <w:szCs w:val="24"/>
        </w:rPr>
        <w:t xml:space="preserve">wait </w:t>
      </w:r>
      <w:r w:rsidR="00C33A28">
        <w:rPr>
          <w:rFonts w:ascii="Times New Roman" w:hAnsi="Times New Roman"/>
          <w:szCs w:val="24"/>
        </w:rPr>
        <w:t>the return of</w:t>
      </w:r>
      <w:r w:rsidRPr="00E94023">
        <w:rPr>
          <w:rFonts w:ascii="Times New Roman" w:hAnsi="Times New Roman"/>
          <w:szCs w:val="24"/>
        </w:rPr>
        <w:t xml:space="preserve"> </w:t>
      </w:r>
      <w:r w:rsidR="002632EB">
        <w:rPr>
          <w:rFonts w:ascii="Times New Roman" w:hAnsi="Times New Roman"/>
          <w:szCs w:val="24"/>
        </w:rPr>
        <w:t>our</w:t>
      </w:r>
      <w:r w:rsidRPr="00E94023">
        <w:rPr>
          <w:rFonts w:ascii="Times New Roman" w:hAnsi="Times New Roman"/>
          <w:szCs w:val="24"/>
        </w:rPr>
        <w:t xml:space="preserve"> Lord.</w:t>
      </w:r>
    </w:p>
    <w:p w14:paraId="10DBF908" w14:textId="77777777" w:rsidR="00C33A28" w:rsidRDefault="00C33A28" w:rsidP="00E94023">
      <w:pPr>
        <w:rPr>
          <w:rFonts w:ascii="Times New Roman" w:hAnsi="Times New Roman"/>
          <w:szCs w:val="24"/>
        </w:rPr>
      </w:pPr>
    </w:p>
    <w:p w14:paraId="68E33B44" w14:textId="5FBEA41D" w:rsidR="00C33A28" w:rsidRDefault="00C33A28" w:rsidP="002632EB">
      <w:pPr>
        <w:keepLines w:val="0"/>
        <w:widowControl/>
        <w:jc w:val="both"/>
        <w:rPr>
          <w:rFonts w:ascii="Times New Roman" w:hAnsi="Times New Roman"/>
          <w:szCs w:val="24"/>
        </w:rPr>
      </w:pPr>
      <w:r w:rsidRPr="002B753A">
        <w:rPr>
          <w:rFonts w:ascii="Times New Roman" w:hAnsi="Times New Roman"/>
          <w:szCs w:val="24"/>
        </w:rPr>
        <w:t xml:space="preserve">Don't feel embarrassed to fear, love, trust, or obey the Lord, for it </w:t>
      </w:r>
      <w:r w:rsidRPr="001D068B">
        <w:rPr>
          <w:rFonts w:ascii="Times New Roman" w:hAnsi="Times New Roman"/>
          <w:i/>
          <w:szCs w:val="24"/>
        </w:rPr>
        <w:t>pleases</w:t>
      </w:r>
      <w:r w:rsidRPr="002B753A">
        <w:rPr>
          <w:rFonts w:ascii="Times New Roman" w:hAnsi="Times New Roman"/>
          <w:szCs w:val="24"/>
        </w:rPr>
        <w:t xml:space="preserve"> God, and someday you will see how lovingly He </w:t>
      </w:r>
      <w:r w:rsidRPr="00C33A28">
        <w:rPr>
          <w:rFonts w:ascii="Times New Roman" w:hAnsi="Times New Roman"/>
          <w:i/>
          <w:iCs/>
          <w:szCs w:val="24"/>
        </w:rPr>
        <w:t>has</w:t>
      </w:r>
      <w:r w:rsidRPr="002B753A">
        <w:rPr>
          <w:rFonts w:ascii="Times New Roman" w:hAnsi="Times New Roman"/>
          <w:szCs w:val="24"/>
        </w:rPr>
        <w:t xml:space="preserve"> blessed you by leading and carrying you th</w:t>
      </w:r>
      <w:r>
        <w:rPr>
          <w:rFonts w:ascii="Times New Roman" w:hAnsi="Times New Roman"/>
          <w:szCs w:val="24"/>
        </w:rPr>
        <w:t xml:space="preserve">rough all </w:t>
      </w:r>
      <w:r w:rsidR="002632EB">
        <w:rPr>
          <w:rFonts w:ascii="Times New Roman" w:hAnsi="Times New Roman"/>
          <w:szCs w:val="24"/>
        </w:rPr>
        <w:t>the</w:t>
      </w:r>
      <w:r>
        <w:rPr>
          <w:rFonts w:ascii="Times New Roman" w:hAnsi="Times New Roman"/>
          <w:szCs w:val="24"/>
        </w:rPr>
        <w:t xml:space="preserve"> calamitie</w:t>
      </w:r>
      <w:r w:rsidRPr="002B753A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 xml:space="preserve">, </w:t>
      </w:r>
      <w:r w:rsidRPr="002B753A">
        <w:rPr>
          <w:rFonts w:ascii="Times New Roman" w:hAnsi="Times New Roman"/>
          <w:szCs w:val="24"/>
        </w:rPr>
        <w:t>fea</w:t>
      </w:r>
      <w:r>
        <w:rPr>
          <w:rFonts w:ascii="Times New Roman" w:hAnsi="Times New Roman"/>
          <w:szCs w:val="24"/>
        </w:rPr>
        <w:t>r</w:t>
      </w:r>
      <w:r w:rsidR="00B94925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>, anxiet</w:t>
      </w:r>
      <w:r w:rsidR="00B94925">
        <w:rPr>
          <w:rFonts w:ascii="Times New Roman" w:hAnsi="Times New Roman"/>
          <w:szCs w:val="24"/>
        </w:rPr>
        <w:t>ies</w:t>
      </w:r>
      <w:r>
        <w:rPr>
          <w:rFonts w:ascii="Times New Roman" w:hAnsi="Times New Roman"/>
          <w:szCs w:val="24"/>
        </w:rPr>
        <w:t xml:space="preserve">, stress, </w:t>
      </w:r>
      <w:r w:rsidRPr="00C33A28">
        <w:rPr>
          <w:rFonts w:ascii="Times New Roman" w:hAnsi="Times New Roman"/>
          <w:szCs w:val="24"/>
        </w:rPr>
        <w:t xml:space="preserve">troubles, </w:t>
      </w:r>
      <w:r w:rsidR="00112687">
        <w:rPr>
          <w:rFonts w:ascii="Times New Roman" w:hAnsi="Times New Roman"/>
          <w:szCs w:val="24"/>
        </w:rPr>
        <w:t>afflictions</w:t>
      </w:r>
      <w:r w:rsidRPr="00C33A28">
        <w:rPr>
          <w:rFonts w:ascii="Times New Roman" w:hAnsi="Times New Roman"/>
          <w:szCs w:val="24"/>
        </w:rPr>
        <w:t xml:space="preserve">, suffering, and pain </w:t>
      </w:r>
      <w:r w:rsidR="002632EB">
        <w:rPr>
          <w:rFonts w:ascii="Times New Roman" w:hAnsi="Times New Roman"/>
          <w:szCs w:val="24"/>
        </w:rPr>
        <w:t>which t</w:t>
      </w:r>
      <w:r w:rsidR="002632EB" w:rsidRPr="00C33A28">
        <w:rPr>
          <w:rFonts w:ascii="Times New Roman" w:hAnsi="Times New Roman"/>
          <w:szCs w:val="24"/>
        </w:rPr>
        <w:t xml:space="preserve">he Bible warns we will </w:t>
      </w:r>
      <w:r w:rsidR="002632EB" w:rsidRPr="002632EB">
        <w:rPr>
          <w:rFonts w:ascii="Times New Roman" w:hAnsi="Times New Roman"/>
          <w:i/>
          <w:iCs/>
          <w:szCs w:val="24"/>
        </w:rPr>
        <w:t>all</w:t>
      </w:r>
      <w:r w:rsidR="002632EB" w:rsidRPr="00C33A28">
        <w:rPr>
          <w:rFonts w:ascii="Times New Roman" w:hAnsi="Times New Roman"/>
          <w:szCs w:val="24"/>
        </w:rPr>
        <w:t xml:space="preserve"> </w:t>
      </w:r>
      <w:r w:rsidR="00112687">
        <w:rPr>
          <w:rFonts w:ascii="Times New Roman" w:hAnsi="Times New Roman"/>
          <w:szCs w:val="24"/>
        </w:rPr>
        <w:t>experience</w:t>
      </w:r>
      <w:r w:rsidR="002632EB" w:rsidRPr="00C33A28">
        <w:rPr>
          <w:rFonts w:ascii="Times New Roman" w:hAnsi="Times New Roman"/>
          <w:szCs w:val="24"/>
        </w:rPr>
        <w:t xml:space="preserve"> </w:t>
      </w:r>
      <w:r w:rsidRPr="00C33A28">
        <w:rPr>
          <w:rFonts w:ascii="Times New Roman" w:hAnsi="Times New Roman"/>
          <w:szCs w:val="24"/>
        </w:rPr>
        <w:t xml:space="preserve">during this </w:t>
      </w:r>
      <w:r w:rsidR="002C2D90">
        <w:rPr>
          <w:rFonts w:ascii="Times New Roman" w:hAnsi="Times New Roman"/>
          <w:szCs w:val="24"/>
        </w:rPr>
        <w:t xml:space="preserve">short </w:t>
      </w:r>
      <w:r w:rsidRPr="00C33A28">
        <w:rPr>
          <w:rFonts w:ascii="Times New Roman" w:hAnsi="Times New Roman"/>
          <w:szCs w:val="24"/>
        </w:rPr>
        <w:t xml:space="preserve">mess </w:t>
      </w:r>
      <w:r w:rsidR="00112687">
        <w:rPr>
          <w:rFonts w:ascii="Times New Roman" w:hAnsi="Times New Roman"/>
          <w:szCs w:val="24"/>
        </w:rPr>
        <w:t xml:space="preserve">(and test) </w:t>
      </w:r>
      <w:r w:rsidRPr="00C33A28">
        <w:rPr>
          <w:rFonts w:ascii="Times New Roman" w:hAnsi="Times New Roman"/>
          <w:szCs w:val="24"/>
        </w:rPr>
        <w:t>called life …</w:t>
      </w:r>
    </w:p>
    <w:p w14:paraId="38EBA090" w14:textId="77777777" w:rsidR="002632EB" w:rsidRDefault="002632EB" w:rsidP="002632EB">
      <w:pPr>
        <w:keepLines w:val="0"/>
        <w:widowControl/>
        <w:jc w:val="both"/>
        <w:rPr>
          <w:rFonts w:ascii="Times New Roman" w:hAnsi="Times New Roman"/>
          <w:szCs w:val="24"/>
        </w:rPr>
      </w:pPr>
    </w:p>
    <w:p w14:paraId="256D628C" w14:textId="450839F3" w:rsidR="002632EB" w:rsidRPr="00A0448E" w:rsidRDefault="000860D6" w:rsidP="002632EB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Times New Roman" w:hAnsi="Times New Roman"/>
          <w:b/>
          <w:i/>
          <w:szCs w:val="24"/>
        </w:rPr>
      </w:pPr>
      <w:r w:rsidRPr="00A0448E">
        <w:rPr>
          <w:rFonts w:ascii="Times New Roman" w:hAnsi="Times New Roman"/>
          <w:b/>
          <w:i/>
          <w:szCs w:val="24"/>
        </w:rPr>
        <w:t>But, HOW do we receive such a great promise and gift?</w:t>
      </w:r>
      <w:r w:rsidR="00A0448E">
        <w:rPr>
          <w:rFonts w:ascii="Times New Roman" w:hAnsi="Times New Roman"/>
          <w:b/>
          <w:i/>
          <w:szCs w:val="24"/>
        </w:rPr>
        <w:t>?</w:t>
      </w:r>
    </w:p>
    <w:p w14:paraId="0743501B" w14:textId="77777777" w:rsidR="00536D5F" w:rsidRPr="00536D5F" w:rsidRDefault="00536D5F" w:rsidP="002632EB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Times New Roman" w:hAnsi="Times New Roman"/>
          <w:bCs/>
          <w:i/>
          <w:szCs w:val="24"/>
        </w:rPr>
      </w:pPr>
    </w:p>
    <w:p w14:paraId="3731D58B" w14:textId="77777777" w:rsidR="000860D6" w:rsidRDefault="000860D6" w:rsidP="002632EB">
      <w:pPr>
        <w:keepLines w:val="0"/>
        <w:widowControl/>
        <w:jc w:val="both"/>
        <w:rPr>
          <w:rFonts w:ascii="Times New Roman" w:hAnsi="Times New Roman"/>
          <w:szCs w:val="24"/>
        </w:rPr>
      </w:pPr>
    </w:p>
    <w:p w14:paraId="57063D22" w14:textId="4109254E" w:rsidR="002632EB" w:rsidRPr="00314035" w:rsidRDefault="002632EB" w:rsidP="000860D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imes New Roman" w:hAnsi="Times New Roman"/>
          <w:bCs/>
          <w:i/>
          <w:iCs/>
          <w:szCs w:val="24"/>
        </w:rPr>
      </w:pPr>
      <w:r w:rsidRPr="00314035">
        <w:rPr>
          <w:rFonts w:ascii="Times New Roman" w:hAnsi="Times New Roman"/>
          <w:bCs/>
          <w:i/>
          <w:iCs/>
          <w:szCs w:val="24"/>
        </w:rPr>
        <w:t>“</w:t>
      </w:r>
      <w:r w:rsidRPr="00314035">
        <w:rPr>
          <w:rFonts w:ascii="Times New Roman" w:hAnsi="Times New Roman"/>
          <w:b/>
          <w:bCs/>
          <w:i/>
          <w:iCs/>
          <w:szCs w:val="24"/>
        </w:rPr>
        <w:t>Believe</w:t>
      </w:r>
      <w:r w:rsidRPr="00314035">
        <w:rPr>
          <w:rFonts w:ascii="Times New Roman" w:hAnsi="Times New Roman"/>
          <w:bCs/>
          <w:i/>
          <w:iCs/>
          <w:szCs w:val="24"/>
        </w:rPr>
        <w:t xml:space="preserve"> in the Lord Jesus Christ and you </w:t>
      </w:r>
      <w:r w:rsidRPr="00314035">
        <w:rPr>
          <w:rFonts w:ascii="Times New Roman" w:hAnsi="Times New Roman"/>
          <w:b/>
          <w:bCs/>
          <w:i/>
          <w:iCs/>
          <w:szCs w:val="24"/>
        </w:rPr>
        <w:t>WILL</w:t>
      </w:r>
      <w:r w:rsidRPr="00314035">
        <w:rPr>
          <w:rFonts w:ascii="Times New Roman" w:hAnsi="Times New Roman"/>
          <w:bCs/>
          <w:i/>
          <w:iCs/>
          <w:szCs w:val="24"/>
        </w:rPr>
        <w:t xml:space="preserve"> be saved!</w:t>
      </w:r>
      <w:r w:rsidR="00536D5F">
        <w:rPr>
          <w:rFonts w:ascii="Times New Roman" w:hAnsi="Times New Roman"/>
          <w:bCs/>
          <w:i/>
          <w:iCs/>
          <w:szCs w:val="24"/>
        </w:rPr>
        <w:t>!!</w:t>
      </w:r>
      <w:r w:rsidRPr="00314035">
        <w:rPr>
          <w:rFonts w:ascii="Times New Roman" w:hAnsi="Times New Roman"/>
          <w:bCs/>
          <w:i/>
          <w:iCs/>
          <w:szCs w:val="24"/>
        </w:rPr>
        <w:t>”</w:t>
      </w:r>
    </w:p>
    <w:p w14:paraId="25641F50" w14:textId="34E9C8F6" w:rsidR="002632EB" w:rsidRPr="00314035" w:rsidRDefault="002632EB" w:rsidP="000860D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imes New Roman" w:hAnsi="Times New Roman"/>
          <w:bCs/>
          <w:iCs/>
          <w:szCs w:val="24"/>
        </w:rPr>
      </w:pPr>
      <w:r w:rsidRPr="00314035">
        <w:rPr>
          <w:rFonts w:ascii="Times New Roman" w:hAnsi="Times New Roman"/>
          <w:bCs/>
          <w:iCs/>
          <w:szCs w:val="24"/>
        </w:rPr>
        <w:t>(Acts 16:31)</w:t>
      </w:r>
    </w:p>
    <w:p w14:paraId="0D12115D" w14:textId="77777777" w:rsidR="002632EB" w:rsidRPr="00314035" w:rsidRDefault="002632EB" w:rsidP="002632EB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Times New Roman" w:hAnsi="Times New Roman"/>
          <w:szCs w:val="24"/>
        </w:rPr>
      </w:pPr>
    </w:p>
    <w:p w14:paraId="0930D356" w14:textId="77777777" w:rsidR="002632EB" w:rsidRPr="00314035" w:rsidRDefault="002632EB" w:rsidP="002632EB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Times New Roman" w:hAnsi="Times New Roman"/>
          <w:b/>
          <w:i/>
          <w:szCs w:val="24"/>
        </w:rPr>
      </w:pPr>
      <w:r w:rsidRPr="00314035">
        <w:rPr>
          <w:rFonts w:ascii="Times New Roman" w:hAnsi="Times New Roman"/>
          <w:b/>
          <w:i/>
          <w:szCs w:val="24"/>
        </w:rPr>
        <w:t>Believe What??!!</w:t>
      </w:r>
    </w:p>
    <w:p w14:paraId="312846B6" w14:textId="77777777" w:rsidR="002632EB" w:rsidRPr="00314035" w:rsidRDefault="002632EB" w:rsidP="002632EB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Times New Roman" w:hAnsi="Times New Roman"/>
          <w:szCs w:val="24"/>
        </w:rPr>
      </w:pPr>
    </w:p>
    <w:p w14:paraId="712D7DFE" w14:textId="77777777" w:rsidR="002632EB" w:rsidRPr="00314035" w:rsidRDefault="002632EB" w:rsidP="002632EB">
      <w:pPr>
        <w:keepLines w:val="0"/>
        <w:widowControl/>
        <w:numPr>
          <w:ilvl w:val="0"/>
          <w:numId w:val="24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Times New Roman" w:hAnsi="Times New Roman"/>
          <w:szCs w:val="24"/>
        </w:rPr>
      </w:pPr>
      <w:r w:rsidRPr="00314035">
        <w:rPr>
          <w:rFonts w:ascii="Times New Roman" w:hAnsi="Times New Roman"/>
          <w:szCs w:val="24"/>
        </w:rPr>
        <w:t xml:space="preserve">That Jesus </w:t>
      </w:r>
      <w:r w:rsidRPr="00536D5F">
        <w:rPr>
          <w:rFonts w:ascii="Times New Roman" w:hAnsi="Times New Roman"/>
          <w:i/>
          <w:iCs/>
          <w:szCs w:val="24"/>
        </w:rPr>
        <w:t>IS</w:t>
      </w:r>
      <w:r w:rsidRPr="00314035">
        <w:rPr>
          <w:rFonts w:ascii="Times New Roman" w:hAnsi="Times New Roman"/>
          <w:szCs w:val="24"/>
        </w:rPr>
        <w:t xml:space="preserve"> the “Son of God”</w:t>
      </w:r>
    </w:p>
    <w:p w14:paraId="79477D38" w14:textId="38CAC11E" w:rsidR="002632EB" w:rsidRPr="00314035" w:rsidRDefault="002632EB" w:rsidP="002632EB">
      <w:pPr>
        <w:keepLines w:val="0"/>
        <w:widowControl/>
        <w:numPr>
          <w:ilvl w:val="0"/>
          <w:numId w:val="24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Times New Roman" w:hAnsi="Times New Roman"/>
          <w:szCs w:val="24"/>
        </w:rPr>
      </w:pPr>
      <w:r w:rsidRPr="00314035">
        <w:rPr>
          <w:rFonts w:ascii="Times New Roman" w:hAnsi="Times New Roman"/>
          <w:szCs w:val="24"/>
        </w:rPr>
        <w:t xml:space="preserve">That He suffered and died on the Cross for </w:t>
      </w:r>
      <w:r w:rsidR="00825255">
        <w:rPr>
          <w:rFonts w:ascii="Times New Roman" w:hAnsi="Times New Roman"/>
          <w:i/>
          <w:iCs/>
          <w:szCs w:val="24"/>
        </w:rPr>
        <w:t>ALL</w:t>
      </w:r>
      <w:r w:rsidRPr="00314035">
        <w:rPr>
          <w:rFonts w:ascii="Times New Roman" w:hAnsi="Times New Roman"/>
          <w:szCs w:val="24"/>
        </w:rPr>
        <w:t xml:space="preserve"> of </w:t>
      </w:r>
      <w:r w:rsidRPr="00314035">
        <w:rPr>
          <w:rFonts w:ascii="Times New Roman" w:hAnsi="Times New Roman"/>
          <w:i/>
          <w:szCs w:val="24"/>
        </w:rPr>
        <w:t>our</w:t>
      </w:r>
      <w:r w:rsidRPr="00314035">
        <w:rPr>
          <w:rFonts w:ascii="Times New Roman" w:hAnsi="Times New Roman"/>
          <w:szCs w:val="24"/>
        </w:rPr>
        <w:t xml:space="preserve"> sins</w:t>
      </w:r>
    </w:p>
    <w:p w14:paraId="469BC89A" w14:textId="00A99440" w:rsidR="002632EB" w:rsidRPr="00314035" w:rsidRDefault="002632EB" w:rsidP="002632EB">
      <w:pPr>
        <w:keepLines w:val="0"/>
        <w:widowControl/>
        <w:numPr>
          <w:ilvl w:val="0"/>
          <w:numId w:val="24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Times New Roman" w:hAnsi="Times New Roman"/>
          <w:szCs w:val="24"/>
        </w:rPr>
      </w:pPr>
      <w:r w:rsidRPr="00314035">
        <w:rPr>
          <w:rFonts w:ascii="Times New Roman" w:hAnsi="Times New Roman"/>
          <w:szCs w:val="24"/>
        </w:rPr>
        <w:t xml:space="preserve">That He </w:t>
      </w:r>
      <w:r w:rsidR="000860D6">
        <w:rPr>
          <w:rFonts w:ascii="Times New Roman" w:hAnsi="Times New Roman"/>
          <w:szCs w:val="24"/>
        </w:rPr>
        <w:t xml:space="preserve">was </w:t>
      </w:r>
      <w:r w:rsidRPr="00314035">
        <w:rPr>
          <w:rFonts w:ascii="Times New Roman" w:hAnsi="Times New Roman"/>
          <w:szCs w:val="24"/>
        </w:rPr>
        <w:t>powerfully r</w:t>
      </w:r>
      <w:r w:rsidR="000860D6">
        <w:rPr>
          <w:rFonts w:ascii="Times New Roman" w:hAnsi="Times New Roman"/>
          <w:szCs w:val="24"/>
        </w:rPr>
        <w:t>aised</w:t>
      </w:r>
      <w:r w:rsidRPr="00314035">
        <w:rPr>
          <w:rFonts w:ascii="Times New Roman" w:hAnsi="Times New Roman"/>
          <w:szCs w:val="24"/>
        </w:rPr>
        <w:t xml:space="preserve"> from the dead on the third day</w:t>
      </w:r>
    </w:p>
    <w:p w14:paraId="479FBA56" w14:textId="10EADF0F" w:rsidR="002632EB" w:rsidRDefault="002632EB" w:rsidP="002632EB">
      <w:pPr>
        <w:keepLines w:val="0"/>
        <w:widowControl/>
        <w:numPr>
          <w:ilvl w:val="0"/>
          <w:numId w:val="24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Times New Roman" w:hAnsi="Times New Roman"/>
          <w:szCs w:val="24"/>
        </w:rPr>
      </w:pPr>
      <w:r w:rsidRPr="00314035">
        <w:rPr>
          <w:rFonts w:ascii="Times New Roman" w:hAnsi="Times New Roman"/>
          <w:szCs w:val="24"/>
        </w:rPr>
        <w:t xml:space="preserve">That He is now </w:t>
      </w:r>
      <w:r w:rsidR="00112687">
        <w:rPr>
          <w:rFonts w:ascii="Times New Roman" w:hAnsi="Times New Roman"/>
          <w:szCs w:val="24"/>
        </w:rPr>
        <w:t xml:space="preserve">seated </w:t>
      </w:r>
      <w:r w:rsidRPr="00314035">
        <w:rPr>
          <w:rFonts w:ascii="Times New Roman" w:hAnsi="Times New Roman"/>
          <w:szCs w:val="24"/>
        </w:rPr>
        <w:t>on His Throne</w:t>
      </w:r>
      <w:r w:rsidR="000860D6">
        <w:rPr>
          <w:rFonts w:ascii="Times New Roman" w:hAnsi="Times New Roman"/>
          <w:szCs w:val="24"/>
        </w:rPr>
        <w:t xml:space="preserve"> lovingly</w:t>
      </w:r>
      <w:r w:rsidRPr="00314035">
        <w:rPr>
          <w:rFonts w:ascii="Times New Roman" w:hAnsi="Times New Roman"/>
          <w:szCs w:val="24"/>
        </w:rPr>
        <w:t xml:space="preserve"> </w:t>
      </w:r>
      <w:r w:rsidRPr="00314035">
        <w:rPr>
          <w:rFonts w:ascii="Times New Roman" w:hAnsi="Times New Roman"/>
          <w:i/>
          <w:szCs w:val="24"/>
        </w:rPr>
        <w:t>saving</w:t>
      </w:r>
      <w:r w:rsidRPr="00314035">
        <w:rPr>
          <w:rFonts w:ascii="Times New Roman" w:hAnsi="Times New Roman"/>
          <w:szCs w:val="24"/>
        </w:rPr>
        <w:t xml:space="preserve"> all who will believe</w:t>
      </w:r>
    </w:p>
    <w:p w14:paraId="582C041D" w14:textId="77777777" w:rsidR="000860D6" w:rsidRDefault="000860D6" w:rsidP="000860D6">
      <w:pPr>
        <w:keepLines w:val="0"/>
        <w:widowControl/>
        <w:jc w:val="both"/>
        <w:rPr>
          <w:rFonts w:ascii="Times New Roman" w:hAnsi="Times New Roman"/>
          <w:szCs w:val="24"/>
        </w:rPr>
      </w:pPr>
    </w:p>
    <w:p w14:paraId="4B7B9D4A" w14:textId="555F67A6" w:rsidR="000860D6" w:rsidRDefault="000860D6" w:rsidP="00097F36">
      <w:pPr>
        <w:keepLines w:val="0"/>
        <w:widowControl/>
        <w:jc w:val="both"/>
        <w:rPr>
          <w:rFonts w:ascii="Times New Roman" w:hAnsi="Times New Roman"/>
          <w:i/>
          <w:iCs/>
          <w:szCs w:val="24"/>
        </w:rPr>
      </w:pPr>
      <w:r>
        <w:rPr>
          <w:rFonts w:ascii="Times New Roman" w:hAnsi="Times New Roman"/>
          <w:szCs w:val="24"/>
        </w:rPr>
        <w:t xml:space="preserve">Then, </w:t>
      </w:r>
      <w:r w:rsidRPr="00825255">
        <w:rPr>
          <w:rFonts w:ascii="Times New Roman" w:hAnsi="Times New Roman"/>
          <w:i/>
          <w:iCs/>
          <w:szCs w:val="24"/>
        </w:rPr>
        <w:t>with outstretched arms and with tears of joy</w:t>
      </w:r>
      <w:r w:rsidR="00825255" w:rsidRPr="00825255">
        <w:rPr>
          <w:rFonts w:ascii="Times New Roman" w:hAnsi="Times New Roman"/>
          <w:i/>
          <w:iCs/>
          <w:szCs w:val="24"/>
        </w:rPr>
        <w:t>,</w:t>
      </w:r>
      <w:r w:rsidRPr="002B753A">
        <w:rPr>
          <w:rFonts w:ascii="Times New Roman" w:hAnsi="Times New Roman"/>
          <w:szCs w:val="24"/>
        </w:rPr>
        <w:t xml:space="preserve"> God </w:t>
      </w:r>
      <w:r>
        <w:rPr>
          <w:rFonts w:ascii="Times New Roman" w:hAnsi="Times New Roman"/>
          <w:szCs w:val="24"/>
        </w:rPr>
        <w:t>will</w:t>
      </w:r>
      <w:r w:rsidRPr="002B753A">
        <w:rPr>
          <w:rFonts w:ascii="Times New Roman" w:hAnsi="Times New Roman"/>
          <w:szCs w:val="24"/>
        </w:rPr>
        <w:t xml:space="preserve"> welcome </w:t>
      </w:r>
      <w:r>
        <w:rPr>
          <w:rFonts w:ascii="Times New Roman" w:hAnsi="Times New Roman"/>
          <w:szCs w:val="24"/>
        </w:rPr>
        <w:t>us</w:t>
      </w:r>
      <w:r w:rsidRPr="002B753A">
        <w:rPr>
          <w:rFonts w:ascii="Times New Roman" w:hAnsi="Times New Roman"/>
          <w:szCs w:val="24"/>
        </w:rPr>
        <w:t xml:space="preserve"> home </w:t>
      </w:r>
      <w:r>
        <w:rPr>
          <w:rFonts w:ascii="Times New Roman" w:hAnsi="Times New Roman"/>
          <w:szCs w:val="24"/>
        </w:rPr>
        <w:t xml:space="preserve">… </w:t>
      </w:r>
      <w:r w:rsidRPr="000860D6">
        <w:rPr>
          <w:rFonts w:ascii="Times New Roman" w:hAnsi="Times New Roman"/>
          <w:i/>
          <w:iCs/>
          <w:szCs w:val="24"/>
        </w:rPr>
        <w:t>FOREVER!!!</w:t>
      </w:r>
    </w:p>
    <w:p w14:paraId="4B539EF3" w14:textId="77777777" w:rsidR="002315A9" w:rsidRDefault="002315A9" w:rsidP="00097F36">
      <w:pPr>
        <w:keepLines w:val="0"/>
        <w:widowControl/>
        <w:jc w:val="both"/>
        <w:rPr>
          <w:rFonts w:ascii="Times New Roman" w:hAnsi="Times New Roman"/>
          <w:i/>
          <w:iCs/>
          <w:szCs w:val="24"/>
        </w:rPr>
      </w:pPr>
    </w:p>
    <w:p w14:paraId="4549D64B" w14:textId="77777777" w:rsidR="006B647C" w:rsidRDefault="006B647C" w:rsidP="006B647C">
      <w:pPr>
        <w:jc w:val="both"/>
        <w:rPr>
          <w:rFonts w:ascii="Times New Roman" w:hAnsi="Times New Roman"/>
          <w:b/>
          <w:bCs/>
          <w:szCs w:val="24"/>
        </w:rPr>
      </w:pPr>
    </w:p>
    <w:p w14:paraId="4E774DBB" w14:textId="374B8CD2" w:rsidR="006B647C" w:rsidRPr="00DC6D10" w:rsidRDefault="00112687" w:rsidP="006B647C">
      <w:pPr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Yet</w:t>
      </w:r>
      <w:r w:rsidR="000370EB">
        <w:rPr>
          <w:rFonts w:ascii="Times New Roman" w:hAnsi="Times New Roman"/>
          <w:b/>
          <w:bCs/>
          <w:szCs w:val="24"/>
        </w:rPr>
        <w:t xml:space="preserve">, here is the fearful Alternative which Jesus </w:t>
      </w:r>
      <w:r w:rsidR="000370EB" w:rsidRPr="00112687">
        <w:rPr>
          <w:rFonts w:ascii="Times New Roman" w:hAnsi="Times New Roman"/>
          <w:b/>
          <w:bCs/>
          <w:szCs w:val="24"/>
        </w:rPr>
        <w:t>lovingly</w:t>
      </w:r>
      <w:r w:rsidR="000370EB">
        <w:rPr>
          <w:rFonts w:ascii="Times New Roman" w:hAnsi="Times New Roman"/>
          <w:b/>
          <w:bCs/>
          <w:szCs w:val="24"/>
        </w:rPr>
        <w:t xml:space="preserve"> suffered and died </w:t>
      </w:r>
      <w:r w:rsidR="000370EB" w:rsidRPr="000370EB">
        <w:rPr>
          <w:rFonts w:ascii="Times New Roman" w:hAnsi="Times New Roman"/>
          <w:b/>
          <w:bCs/>
          <w:i/>
          <w:iCs/>
          <w:szCs w:val="24"/>
        </w:rPr>
        <w:t xml:space="preserve">to save </w:t>
      </w:r>
      <w:r>
        <w:rPr>
          <w:rFonts w:ascii="Times New Roman" w:hAnsi="Times New Roman"/>
          <w:b/>
          <w:bCs/>
          <w:i/>
          <w:iCs/>
          <w:szCs w:val="24"/>
        </w:rPr>
        <w:t>us</w:t>
      </w:r>
      <w:r w:rsidR="000370EB" w:rsidRPr="000370EB">
        <w:rPr>
          <w:rFonts w:ascii="Times New Roman" w:hAnsi="Times New Roman"/>
          <w:b/>
          <w:bCs/>
          <w:i/>
          <w:iCs/>
          <w:szCs w:val="24"/>
        </w:rPr>
        <w:t xml:space="preserve"> </w:t>
      </w:r>
      <w:r w:rsidR="000370EB" w:rsidRPr="002603FC">
        <w:rPr>
          <w:rFonts w:ascii="Times New Roman" w:hAnsi="Times New Roman"/>
          <w:b/>
          <w:bCs/>
          <w:szCs w:val="24"/>
        </w:rPr>
        <w:t>from</w:t>
      </w:r>
      <w:r w:rsidR="006B647C" w:rsidRPr="00DC6D10">
        <w:rPr>
          <w:rFonts w:ascii="Times New Roman" w:hAnsi="Times New Roman"/>
          <w:b/>
          <w:bCs/>
          <w:szCs w:val="24"/>
        </w:rPr>
        <w:t xml:space="preserve"> …</w:t>
      </w:r>
      <w:r w:rsidR="002315A9" w:rsidRPr="00DC6D10">
        <w:rPr>
          <w:rFonts w:ascii="Times New Roman" w:hAnsi="Times New Roman"/>
          <w:b/>
          <w:bCs/>
          <w:szCs w:val="24"/>
        </w:rPr>
        <w:t xml:space="preserve"> </w:t>
      </w:r>
    </w:p>
    <w:p w14:paraId="4AD520FA" w14:textId="77777777" w:rsidR="006B647C" w:rsidRDefault="006B647C" w:rsidP="006B647C">
      <w:pPr>
        <w:jc w:val="both"/>
        <w:rPr>
          <w:rFonts w:ascii="Times New Roman" w:hAnsi="Times New Roman"/>
          <w:b/>
          <w:bCs/>
          <w:szCs w:val="24"/>
        </w:rPr>
      </w:pPr>
    </w:p>
    <w:p w14:paraId="287490B9" w14:textId="2C45F9BE" w:rsidR="002315A9" w:rsidRPr="006B647C" w:rsidRDefault="002315A9" w:rsidP="006B647C">
      <w:pPr>
        <w:jc w:val="center"/>
        <w:rPr>
          <w:rFonts w:ascii="Times New Roman" w:hAnsi="Times New Roman"/>
          <w:b/>
          <w:bCs/>
          <w:szCs w:val="24"/>
        </w:rPr>
      </w:pPr>
      <w:r w:rsidRPr="002315A9">
        <w:rPr>
          <w:rFonts w:ascii="Times New Roman" w:hAnsi="Times New Roman"/>
          <w:bCs/>
          <w:i/>
          <w:szCs w:val="24"/>
        </w:rPr>
        <w:t>"Hell</w:t>
      </w:r>
      <w:r>
        <w:rPr>
          <w:rFonts w:ascii="Times New Roman" w:hAnsi="Times New Roman"/>
          <w:bCs/>
          <w:i/>
          <w:szCs w:val="24"/>
        </w:rPr>
        <w:t>, w</w:t>
      </w:r>
      <w:r w:rsidRPr="00314035">
        <w:rPr>
          <w:rFonts w:ascii="Times New Roman" w:hAnsi="Times New Roman"/>
          <w:i/>
          <w:szCs w:val="24"/>
        </w:rPr>
        <w:t>here their worm does not die</w:t>
      </w:r>
      <w:r w:rsidR="006B647C">
        <w:rPr>
          <w:rFonts w:ascii="Times New Roman" w:hAnsi="Times New Roman"/>
          <w:b/>
          <w:bCs/>
          <w:szCs w:val="24"/>
        </w:rPr>
        <w:t xml:space="preserve">, </w:t>
      </w:r>
      <w:r w:rsidR="006B647C" w:rsidRPr="006B647C">
        <w:rPr>
          <w:rFonts w:ascii="Times New Roman" w:hAnsi="Times New Roman"/>
          <w:i/>
          <w:iCs/>
          <w:szCs w:val="24"/>
        </w:rPr>
        <w:t>a</w:t>
      </w:r>
      <w:r w:rsidRPr="00314035">
        <w:rPr>
          <w:rFonts w:ascii="Times New Roman" w:hAnsi="Times New Roman"/>
          <w:i/>
          <w:szCs w:val="24"/>
        </w:rPr>
        <w:t>nd the fire is not quenched.</w:t>
      </w:r>
    </w:p>
    <w:p w14:paraId="1AE0D3FD" w14:textId="611CD06C" w:rsidR="002315A9" w:rsidRPr="002315A9" w:rsidRDefault="002315A9" w:rsidP="006B647C">
      <w:pPr>
        <w:jc w:val="center"/>
        <w:rPr>
          <w:rFonts w:ascii="Times New Roman" w:hAnsi="Times New Roman"/>
          <w:bCs/>
          <w:i/>
          <w:szCs w:val="24"/>
        </w:rPr>
      </w:pPr>
      <w:r w:rsidRPr="002315A9">
        <w:rPr>
          <w:rFonts w:ascii="Times New Roman" w:hAnsi="Times New Roman"/>
          <w:bCs/>
          <w:i/>
          <w:szCs w:val="24"/>
        </w:rPr>
        <w:t>There will be weeping and gnashing of the teeth."</w:t>
      </w:r>
    </w:p>
    <w:p w14:paraId="0E75F169" w14:textId="2974AE0E" w:rsidR="002315A9" w:rsidRPr="002315A9" w:rsidRDefault="002315A9" w:rsidP="006B647C">
      <w:pPr>
        <w:jc w:val="center"/>
        <w:rPr>
          <w:rFonts w:ascii="Times New Roman" w:hAnsi="Times New Roman"/>
          <w:i/>
          <w:szCs w:val="24"/>
        </w:rPr>
      </w:pPr>
      <w:r w:rsidRPr="00314035">
        <w:rPr>
          <w:rFonts w:ascii="Times New Roman" w:hAnsi="Times New Roman"/>
          <w:i/>
          <w:szCs w:val="24"/>
        </w:rPr>
        <w:t>(Mark 9:48)</w:t>
      </w:r>
    </w:p>
    <w:sectPr w:rsidR="002315A9" w:rsidRPr="002315A9" w:rsidSect="002315A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FE8394E"/>
    <w:multiLevelType w:val="hybridMultilevel"/>
    <w:tmpl w:val="10B89EDA"/>
    <w:lvl w:ilvl="0" w:tplc="5D9206B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512601442">
    <w:abstractNumId w:val="20"/>
  </w:num>
  <w:num w:numId="2" w16cid:durableId="655108974">
    <w:abstractNumId w:val="12"/>
  </w:num>
  <w:num w:numId="3" w16cid:durableId="1895462444">
    <w:abstractNumId w:val="10"/>
  </w:num>
  <w:num w:numId="4" w16cid:durableId="796216101">
    <w:abstractNumId w:val="22"/>
  </w:num>
  <w:num w:numId="5" w16cid:durableId="1078871291">
    <w:abstractNumId w:val="13"/>
  </w:num>
  <w:num w:numId="6" w16cid:durableId="744304093">
    <w:abstractNumId w:val="17"/>
  </w:num>
  <w:num w:numId="7" w16cid:durableId="277220803">
    <w:abstractNumId w:val="19"/>
  </w:num>
  <w:num w:numId="8" w16cid:durableId="1629700948">
    <w:abstractNumId w:val="9"/>
  </w:num>
  <w:num w:numId="9" w16cid:durableId="446848875">
    <w:abstractNumId w:val="7"/>
  </w:num>
  <w:num w:numId="10" w16cid:durableId="934703198">
    <w:abstractNumId w:val="6"/>
  </w:num>
  <w:num w:numId="11" w16cid:durableId="1874883169">
    <w:abstractNumId w:val="5"/>
  </w:num>
  <w:num w:numId="12" w16cid:durableId="96411871">
    <w:abstractNumId w:val="4"/>
  </w:num>
  <w:num w:numId="13" w16cid:durableId="721632614">
    <w:abstractNumId w:val="8"/>
  </w:num>
  <w:num w:numId="14" w16cid:durableId="1406494949">
    <w:abstractNumId w:val="3"/>
  </w:num>
  <w:num w:numId="15" w16cid:durableId="1531605184">
    <w:abstractNumId w:val="2"/>
  </w:num>
  <w:num w:numId="16" w16cid:durableId="342442948">
    <w:abstractNumId w:val="1"/>
  </w:num>
  <w:num w:numId="17" w16cid:durableId="1953123998">
    <w:abstractNumId w:val="0"/>
  </w:num>
  <w:num w:numId="18" w16cid:durableId="1853452191">
    <w:abstractNumId w:val="15"/>
  </w:num>
  <w:num w:numId="19" w16cid:durableId="1733236252">
    <w:abstractNumId w:val="16"/>
  </w:num>
  <w:num w:numId="20" w16cid:durableId="1912883667">
    <w:abstractNumId w:val="21"/>
  </w:num>
  <w:num w:numId="21" w16cid:durableId="1448038376">
    <w:abstractNumId w:val="18"/>
  </w:num>
  <w:num w:numId="22" w16cid:durableId="505024226">
    <w:abstractNumId w:val="11"/>
  </w:num>
  <w:num w:numId="23" w16cid:durableId="1396315744">
    <w:abstractNumId w:val="23"/>
  </w:num>
  <w:num w:numId="24" w16cid:durableId="14876989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023"/>
    <w:rsid w:val="000370EB"/>
    <w:rsid w:val="00084869"/>
    <w:rsid w:val="000860D6"/>
    <w:rsid w:val="00097F36"/>
    <w:rsid w:val="00112687"/>
    <w:rsid w:val="0014502A"/>
    <w:rsid w:val="00150175"/>
    <w:rsid w:val="002315A9"/>
    <w:rsid w:val="002603FC"/>
    <w:rsid w:val="002632EB"/>
    <w:rsid w:val="002C2D90"/>
    <w:rsid w:val="0031651C"/>
    <w:rsid w:val="003C3DC5"/>
    <w:rsid w:val="0041203A"/>
    <w:rsid w:val="004E788A"/>
    <w:rsid w:val="00536D5F"/>
    <w:rsid w:val="0059334E"/>
    <w:rsid w:val="00645252"/>
    <w:rsid w:val="006B647C"/>
    <w:rsid w:val="006D3D74"/>
    <w:rsid w:val="00825255"/>
    <w:rsid w:val="0083569A"/>
    <w:rsid w:val="00881BE4"/>
    <w:rsid w:val="008E1CEA"/>
    <w:rsid w:val="00A0448E"/>
    <w:rsid w:val="00A814F4"/>
    <w:rsid w:val="00A9204E"/>
    <w:rsid w:val="00AE316B"/>
    <w:rsid w:val="00B27007"/>
    <w:rsid w:val="00B94925"/>
    <w:rsid w:val="00BF556F"/>
    <w:rsid w:val="00C10917"/>
    <w:rsid w:val="00C33A28"/>
    <w:rsid w:val="00D8562C"/>
    <w:rsid w:val="00DC6D10"/>
    <w:rsid w:val="00E94023"/>
    <w:rsid w:val="00EF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CF368"/>
  <w15:chartTrackingRefBased/>
  <w15:docId w15:val="{3BEE8C20-62B6-4C37-A3BE-01CE33EB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023"/>
    <w:pPr>
      <w:keepLines/>
      <w:widowControl w:val="0"/>
    </w:pPr>
    <w:rPr>
      <w:rFonts w:ascii="Book Antiqua" w:eastAsia="Times New Roman" w:hAnsi="Book Antiqua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en-US%7b2F846343-19B1-44A3-98FC-EED732CB7D66%7d\%7b0C75B982-6929-4BEE-8333-746D0331C312%7dTF2de6fc23-48e8-448b-960e-1bdc6e9248ab4ef8d1ac_win32-7424dd8ab5e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{0C75B982-6929-4BEE-8333-746D0331C312}TF2de6fc23-48e8-448b-960e-1bdc6e9248ab4ef8d1ac_win32-7424dd8ab5ea</Template>
  <TotalTime>153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2025-10-21T11:20:00Z</cp:lastPrinted>
  <dcterms:created xsi:type="dcterms:W3CDTF">2025-10-20T22:16:00Z</dcterms:created>
  <dcterms:modified xsi:type="dcterms:W3CDTF">2025-10-21T11:24:00Z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