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B261" w14:textId="77777777" w:rsidR="001C4C1F" w:rsidRPr="001C4C1F" w:rsidRDefault="001C4C1F" w:rsidP="001C4C1F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 w:rsidRPr="001C4C1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WEEKLY HEADLINES</w:t>
      </w:r>
    </w:p>
    <w:p w14:paraId="41DD25C9" w14:textId="67754DA5" w:rsidR="00A9204E" w:rsidRPr="00DD48C4" w:rsidRDefault="001C4C1F" w:rsidP="001C4C1F">
      <w:pPr>
        <w:jc w:val="center"/>
        <w:rPr>
          <w:sz w:val="32"/>
          <w:szCs w:val="32"/>
        </w:rPr>
      </w:pPr>
      <w:r w:rsidRPr="00DD48C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OCTOBER </w:t>
      </w:r>
      <w:r w:rsidRPr="00DD48C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21</w:t>
      </w:r>
      <w:r w:rsidRPr="00DD48C4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, 2025</w:t>
      </w:r>
    </w:p>
    <w:p w14:paraId="68618CF1" w14:textId="77777777" w:rsidR="008B2B32" w:rsidRDefault="008B2B32"/>
    <w:p w14:paraId="1A1BC88D" w14:textId="77777777" w:rsidR="001C4C1F" w:rsidRDefault="001C4C1F" w:rsidP="008B2B32">
      <w:pPr>
        <w:rPr>
          <w:b/>
          <w:bCs/>
        </w:rPr>
      </w:pPr>
    </w:p>
    <w:p w14:paraId="33F4D590" w14:textId="02D75670" w:rsidR="008B2B32" w:rsidRPr="008B2B32" w:rsidRDefault="008B2B32" w:rsidP="008B2B32">
      <w:pPr>
        <w:rPr>
          <w:b/>
          <w:bCs/>
        </w:rPr>
      </w:pPr>
      <w:hyperlink r:id="rId8" w:history="1">
        <w:r w:rsidRPr="008B2B32">
          <w:rPr>
            <w:rStyle w:val="Hyperlink"/>
            <w:b/>
            <w:bCs/>
          </w:rPr>
          <w:t>“REDEMPTION (Revival) WAR”: Israel Approves A NEW NAME For Fighting Sparked By Oct. 7 Attacks</w:t>
        </w:r>
      </w:hyperlink>
    </w:p>
    <w:p w14:paraId="2CC31159" w14:textId="77777777" w:rsidR="008B2B32" w:rsidRPr="008B2B32" w:rsidRDefault="008B2B32" w:rsidP="008B2B32">
      <w:r w:rsidRPr="008B2B32">
        <w:t> </w:t>
      </w:r>
    </w:p>
    <w:p w14:paraId="527D4E56" w14:textId="213BA9B1" w:rsidR="008B2B32" w:rsidRPr="008B2B32" w:rsidRDefault="008B2B32" w:rsidP="008B2B32">
      <w:hyperlink r:id="rId9" w:history="1">
        <w:r w:rsidRPr="008B2B32">
          <w:rPr>
            <w:rStyle w:val="Hyperlink"/>
            <w:b/>
            <w:bCs/>
          </w:rPr>
          <w:t>Carney Says Canada Will ARREST Netanyahu If He Visits,</w:t>
        </w:r>
        <w:r>
          <w:rPr>
            <w:rStyle w:val="Hyperlink"/>
            <w:b/>
            <w:bCs/>
          </w:rPr>
          <w:t xml:space="preserve"> </w:t>
        </w:r>
        <w:r w:rsidRPr="008B2B32">
          <w:rPr>
            <w:rStyle w:val="Hyperlink"/>
            <w:b/>
            <w:bCs/>
          </w:rPr>
          <w:t>In Keeping With Int’l Criminal Court Warrant</w:t>
        </w:r>
      </w:hyperlink>
    </w:p>
    <w:p w14:paraId="2C330C44" w14:textId="77777777" w:rsidR="008B2B32" w:rsidRPr="008B2B32" w:rsidRDefault="008B2B32" w:rsidP="008B2B32">
      <w:r w:rsidRPr="008B2B32">
        <w:rPr>
          <w:b/>
          <w:bCs/>
          <w:i/>
          <w:iCs/>
        </w:rPr>
        <w:br/>
        <w:t>From the official ICC website …</w:t>
      </w:r>
    </w:p>
    <w:p w14:paraId="3D6A4A12" w14:textId="77777777" w:rsidR="008B2B32" w:rsidRPr="008B2B32" w:rsidRDefault="008B2B32" w:rsidP="008B2B32">
      <w:hyperlink r:id="rId10" w:history="1">
        <w:r w:rsidRPr="008B2B32">
          <w:rPr>
            <w:rStyle w:val="Hyperlink"/>
            <w:b/>
            <w:bCs/>
          </w:rPr>
          <w:t>“Rome Statute” of the International Criminal Court (ICC)</w:t>
        </w:r>
      </w:hyperlink>
    </w:p>
    <w:p w14:paraId="31A86550" w14:textId="77777777" w:rsidR="008B2B32" w:rsidRPr="008B2B32" w:rsidRDefault="008B2B32" w:rsidP="008B2B32">
      <w:r w:rsidRPr="008B2B32">
        <w:t> </w:t>
      </w:r>
    </w:p>
    <w:p w14:paraId="24438090" w14:textId="77777777" w:rsidR="008B2B32" w:rsidRPr="008B2B32" w:rsidRDefault="008B2B32" w:rsidP="008B2B32">
      <w:r w:rsidRPr="008B2B32">
        <w:rPr>
          <w:b/>
          <w:bCs/>
          <w:i/>
          <w:iCs/>
        </w:rPr>
        <w:t>Excerpt from the ICC Website …</w:t>
      </w:r>
    </w:p>
    <w:p w14:paraId="4CA7C743" w14:textId="77777777" w:rsidR="008B2B32" w:rsidRPr="008B2B32" w:rsidRDefault="008B2B32" w:rsidP="008B2B32">
      <w:r w:rsidRPr="008B2B32">
        <w:rPr>
          <w:i/>
          <w:iCs/>
        </w:rPr>
        <w:t>“The </w:t>
      </w:r>
      <w:r w:rsidRPr="008B2B32">
        <w:rPr>
          <w:b/>
          <w:bCs/>
          <w:i/>
          <w:iCs/>
        </w:rPr>
        <w:t>Rome</w:t>
      </w:r>
      <w:r w:rsidRPr="008B2B32">
        <w:rPr>
          <w:i/>
          <w:iCs/>
        </w:rPr>
        <w:t> Statute of the International Criminal Court is the international treaty that founded the Court. Comprising a Preamble and 13 Parts, it establishes the governing framework for the Court. Adopted at the </w:t>
      </w:r>
      <w:r w:rsidRPr="008B2B32">
        <w:rPr>
          <w:b/>
          <w:bCs/>
          <w:i/>
          <w:iCs/>
        </w:rPr>
        <w:t>Rome</w:t>
      </w:r>
      <w:r w:rsidRPr="008B2B32">
        <w:rPr>
          <w:i/>
          <w:iCs/>
        </w:rPr>
        <w:t> Conference on 17 July 1998, it entered into force on 1 July 2002, thereby creating the International Criminal Court.”</w:t>
      </w:r>
    </w:p>
    <w:p w14:paraId="5B9442F5" w14:textId="77777777" w:rsidR="008B2B32" w:rsidRPr="008B2B32" w:rsidRDefault="008B2B32" w:rsidP="008B2B32">
      <w:r w:rsidRPr="008B2B32">
        <w:t> </w:t>
      </w:r>
    </w:p>
    <w:p w14:paraId="60EA69E4" w14:textId="79673048" w:rsidR="008B2B32" w:rsidRPr="008B2B32" w:rsidRDefault="008B2B32" w:rsidP="008B2B32">
      <w:pPr>
        <w:rPr>
          <w:b/>
          <w:bCs/>
        </w:rPr>
      </w:pPr>
      <w:hyperlink r:id="rId11" w:history="1">
        <w:r w:rsidRPr="008B2B32">
          <w:rPr>
            <w:rStyle w:val="Hyperlink"/>
            <w:b/>
            <w:bCs/>
          </w:rPr>
          <w:t>“WRONG, WRONG, WRONG!”</w:t>
        </w:r>
      </w:hyperlink>
      <w:r>
        <w:rPr>
          <w:b/>
          <w:bCs/>
        </w:rPr>
        <w:t xml:space="preserve"> </w:t>
      </w:r>
      <w:r w:rsidRPr="008B2B32">
        <w:t>–RaptureReady/Daymond Duck</w:t>
      </w:r>
    </w:p>
    <w:p w14:paraId="1BED2C84" w14:textId="77777777" w:rsidR="008B2B32" w:rsidRPr="008B2B32" w:rsidRDefault="008B2B32" w:rsidP="008B2B32">
      <w:r w:rsidRPr="008B2B32">
        <w:t> </w:t>
      </w:r>
    </w:p>
    <w:p w14:paraId="4D3374A6" w14:textId="5264DE89" w:rsidR="008B2B32" w:rsidRPr="008B2B32" w:rsidRDefault="008B2B32" w:rsidP="008B2B32">
      <w:hyperlink r:id="rId12" w:history="1">
        <w:r w:rsidRPr="008B2B32">
          <w:rPr>
            <w:rStyle w:val="Hyperlink"/>
            <w:b/>
            <w:bCs/>
          </w:rPr>
          <w:t>Did Last Week’s Middle East Peace Treaty</w:t>
        </w:r>
        <w:r>
          <w:rPr>
            <w:rStyle w:val="Hyperlink"/>
            <w:b/>
            <w:bCs/>
          </w:rPr>
          <w:t xml:space="preserve"> </w:t>
        </w:r>
        <w:r w:rsidRPr="008B2B32">
          <w:rPr>
            <w:rStyle w:val="Hyperlink"/>
            <w:b/>
            <w:bCs/>
          </w:rPr>
          <w:t>Fulfill Daniel’s Coming “Peace Plan” Prophecy?</w:t>
        </w:r>
      </w:hyperlink>
    </w:p>
    <w:p w14:paraId="399CB0FC" w14:textId="77777777" w:rsidR="008B2B32" w:rsidRDefault="008B2B32" w:rsidP="008B2B32">
      <w:pPr>
        <w:rPr>
          <w:b/>
          <w:bCs/>
        </w:rPr>
      </w:pPr>
    </w:p>
    <w:p w14:paraId="30FDA031" w14:textId="02BA2150" w:rsidR="008B2B32" w:rsidRPr="008B2B32" w:rsidRDefault="008B2B32" w:rsidP="008B2B32">
      <w:pPr>
        <w:rPr>
          <w:b/>
          <w:bCs/>
        </w:rPr>
      </w:pPr>
      <w:hyperlink r:id="rId13" w:history="1">
        <w:r w:rsidRPr="008B2B32">
          <w:rPr>
            <w:rStyle w:val="Hyperlink"/>
            <w:b/>
            <w:bCs/>
          </w:rPr>
          <w:t>“Turks On The Border”: Erdogan Gains Foothold In Gaza Under Ceasefire Plan’s Phase II</w:t>
        </w:r>
      </w:hyperlink>
    </w:p>
    <w:p w14:paraId="57BDB484" w14:textId="77777777" w:rsidR="008B2B32" w:rsidRPr="008B2B32" w:rsidRDefault="008B2B32" w:rsidP="008B2B32">
      <w:r w:rsidRPr="008B2B32">
        <w:t> </w:t>
      </w:r>
    </w:p>
    <w:p w14:paraId="23C322A4" w14:textId="3A94CE33" w:rsidR="008B2B32" w:rsidRPr="008B2B32" w:rsidRDefault="008B2B32" w:rsidP="008B2B32">
      <w:hyperlink r:id="rId14" w:history="1">
        <w:r w:rsidRPr="008B2B32">
          <w:rPr>
            <w:rStyle w:val="Hyperlink"/>
            <w:b/>
            <w:bCs/>
          </w:rPr>
          <w:t>Israel &amp; Turkey Navigate Uneasy Cooperation</w:t>
        </w:r>
        <w:r>
          <w:rPr>
            <w:rStyle w:val="Hyperlink"/>
            <w:b/>
            <w:bCs/>
          </w:rPr>
          <w:t xml:space="preserve"> </w:t>
        </w:r>
        <w:r w:rsidRPr="008B2B32">
          <w:rPr>
            <w:rStyle w:val="Hyperlink"/>
            <w:b/>
            <w:bCs/>
          </w:rPr>
          <w:t>As Ankara JOINS (Trump’s) Gaza “Peace” Plan</w:t>
        </w:r>
      </w:hyperlink>
    </w:p>
    <w:p w14:paraId="1014BCA1" w14:textId="77777777" w:rsidR="008B2B32" w:rsidRPr="008B2B32" w:rsidRDefault="008B2B32" w:rsidP="008B2B32">
      <w:r w:rsidRPr="008B2B32">
        <w:t> </w:t>
      </w:r>
    </w:p>
    <w:p w14:paraId="68A49B7D" w14:textId="77777777" w:rsidR="008B2B32" w:rsidRPr="008B2B32" w:rsidRDefault="008B2B32" w:rsidP="008B2B32">
      <w:pPr>
        <w:rPr>
          <w:b/>
          <w:bCs/>
        </w:rPr>
      </w:pPr>
      <w:hyperlink r:id="rId15" w:history="1">
        <w:r w:rsidRPr="008B2B32">
          <w:rPr>
            <w:rStyle w:val="Hyperlink"/>
            <w:b/>
            <w:bCs/>
          </w:rPr>
          <w:t>Qatar EXPANDING It’s Grip On Gaza, Will Preserve Hamas’s Power</w:t>
        </w:r>
      </w:hyperlink>
    </w:p>
    <w:p w14:paraId="285313B4" w14:textId="08A831C6" w:rsidR="008B2B32" w:rsidRPr="008B2B32" w:rsidRDefault="008B2B32" w:rsidP="008B2B32">
      <w:r w:rsidRPr="008B2B32">
        <w:t>(</w:t>
      </w:r>
      <w:r w:rsidRPr="008B2B32">
        <w:t xml:space="preserve">Qatar and Turkey </w:t>
      </w:r>
      <w:r w:rsidRPr="008B2B32">
        <w:rPr>
          <w:i/>
          <w:iCs/>
        </w:rPr>
        <w:t>SUPPORTED</w:t>
      </w:r>
      <w:r w:rsidRPr="008B2B32">
        <w:t xml:space="preserve"> (Iranian) Hamas </w:t>
      </w:r>
      <w:r w:rsidRPr="008B2B32">
        <w:rPr>
          <w:i/>
          <w:iCs/>
        </w:rPr>
        <w:t>all through the Gaza War!!</w:t>
      </w:r>
      <w:r>
        <w:rPr>
          <w:i/>
          <w:iCs/>
        </w:rPr>
        <w:t>)</w:t>
      </w:r>
    </w:p>
    <w:p w14:paraId="1627A15B" w14:textId="77777777" w:rsidR="008B2B32" w:rsidRPr="008B2B32" w:rsidRDefault="008B2B32" w:rsidP="008B2B32">
      <w:r w:rsidRPr="008B2B32">
        <w:t> </w:t>
      </w:r>
    </w:p>
    <w:p w14:paraId="25370080" w14:textId="77777777" w:rsidR="008B2B32" w:rsidRPr="008B2B32" w:rsidRDefault="008B2B32" w:rsidP="008B2B32">
      <w:pPr>
        <w:rPr>
          <w:b/>
          <w:bCs/>
        </w:rPr>
      </w:pPr>
      <w:hyperlink r:id="rId16" w:history="1">
        <w:r w:rsidRPr="008B2B32">
          <w:rPr>
            <w:rStyle w:val="Hyperlink"/>
            <w:b/>
            <w:bCs/>
          </w:rPr>
          <w:t>Vance: Currently NO Infrastructure (Plan) To Disarm Hamas</w:t>
        </w:r>
      </w:hyperlink>
    </w:p>
    <w:p w14:paraId="3761ECB0" w14:textId="77777777" w:rsidR="008B2B32" w:rsidRPr="008B2B32" w:rsidRDefault="008B2B32" w:rsidP="008B2B32">
      <w:r w:rsidRPr="008B2B32">
        <w:t> </w:t>
      </w:r>
    </w:p>
    <w:p w14:paraId="42C1F4BA" w14:textId="77777777" w:rsidR="008B2B32" w:rsidRPr="008B2B32" w:rsidRDefault="008B2B32" w:rsidP="008B2B32">
      <w:hyperlink r:id="rId17" w:history="1">
        <w:r w:rsidRPr="008B2B32">
          <w:rPr>
            <w:rStyle w:val="Hyperlink"/>
            <w:b/>
            <w:bCs/>
          </w:rPr>
          <w:t>When Will We (Israel) “Break the Rules” Against Hamas?</w:t>
        </w:r>
      </w:hyperlink>
    </w:p>
    <w:p w14:paraId="25D666C7" w14:textId="77777777" w:rsidR="008B2B32" w:rsidRPr="008B2B32" w:rsidRDefault="008B2B32" w:rsidP="008B2B32">
      <w:r w:rsidRPr="008B2B32">
        <w:t> </w:t>
      </w:r>
    </w:p>
    <w:p w14:paraId="51B63684" w14:textId="77777777" w:rsidR="008B2B32" w:rsidRPr="008B2B32" w:rsidRDefault="008B2B32" w:rsidP="008B2B32">
      <w:pPr>
        <w:rPr>
          <w:b/>
          <w:bCs/>
        </w:rPr>
      </w:pPr>
      <w:hyperlink r:id="rId18" w:history="1">
        <w:r w:rsidRPr="008B2B32">
          <w:rPr>
            <w:rStyle w:val="Hyperlink"/>
            <w:b/>
            <w:bCs/>
          </w:rPr>
          <w:t>Like an Incoming Flood: Latest Significant Developments (Prophetic Signs)</w:t>
        </w:r>
      </w:hyperlink>
    </w:p>
    <w:p w14:paraId="4A6EE81C" w14:textId="77777777" w:rsidR="008B2B32" w:rsidRDefault="008B2B32" w:rsidP="008B2B32">
      <w:pPr>
        <w:rPr>
          <w:b/>
          <w:bCs/>
        </w:rPr>
      </w:pPr>
    </w:p>
    <w:p w14:paraId="40071F60" w14:textId="346D8A10" w:rsidR="008B2B32" w:rsidRPr="008B2B32" w:rsidRDefault="008B2B32" w:rsidP="008B2B32">
      <w:pPr>
        <w:rPr>
          <w:b/>
          <w:bCs/>
        </w:rPr>
      </w:pPr>
      <w:hyperlink r:id="rId19" w:history="1">
        <w:r w:rsidRPr="008B2B32">
          <w:rPr>
            <w:rStyle w:val="Hyperlink"/>
            <w:b/>
            <w:bCs/>
          </w:rPr>
          <w:t>Roman Pope to Pray Together With a British King at Sistine Chapel For FIRST TIME in 500 Years</w:t>
        </w:r>
      </w:hyperlink>
    </w:p>
    <w:p w14:paraId="51248460" w14:textId="77777777" w:rsidR="008B2B32" w:rsidRPr="008B2B32" w:rsidRDefault="008B2B32" w:rsidP="008B2B32">
      <w:r w:rsidRPr="008B2B32">
        <w:rPr>
          <w:b/>
          <w:bCs/>
        </w:rPr>
        <w:t>This is </w:t>
      </w:r>
      <w:r w:rsidRPr="008B2B32">
        <w:rPr>
          <w:b/>
          <w:bCs/>
          <w:i/>
          <w:iCs/>
        </w:rPr>
        <w:t>HUGE!!</w:t>
      </w:r>
      <w:r w:rsidRPr="008B2B32">
        <w:rPr>
          <w:b/>
          <w:bCs/>
        </w:rPr>
        <w:t> </w:t>
      </w:r>
      <w:r w:rsidRPr="008B2B32">
        <w:t> (Yet, most people will simply yawn without considering the prophetic implications).</w:t>
      </w:r>
    </w:p>
    <w:p w14:paraId="2673955A" w14:textId="77777777" w:rsidR="008B2B32" w:rsidRPr="008B2B32" w:rsidRDefault="008B2B32" w:rsidP="008B2B32">
      <w:r w:rsidRPr="008B2B32">
        <w:t> </w:t>
      </w:r>
    </w:p>
    <w:p w14:paraId="74EC61FF" w14:textId="77777777" w:rsidR="008B2B32" w:rsidRPr="008B2B32" w:rsidRDefault="008B2B32" w:rsidP="008B2B32">
      <w:pPr>
        <w:rPr>
          <w:b/>
          <w:bCs/>
        </w:rPr>
      </w:pPr>
      <w:hyperlink r:id="rId20" w:history="1">
        <w:r w:rsidRPr="008B2B32">
          <w:rPr>
            <w:rStyle w:val="Hyperlink"/>
            <w:b/>
            <w:bCs/>
          </w:rPr>
          <w:t>“Theological Treason”: Church of England TOSSED OUT Of … The Church of England!</w:t>
        </w:r>
      </w:hyperlink>
    </w:p>
    <w:p w14:paraId="174146B4" w14:textId="0CC7DE3A" w:rsidR="008B2B32" w:rsidRPr="008B2B32" w:rsidRDefault="008B2B32" w:rsidP="008B2B32">
      <w:r w:rsidRPr="008B2B32">
        <w:rPr>
          <w:b/>
          <w:bCs/>
          <w:i/>
          <w:iCs/>
        </w:rPr>
        <w:br/>
      </w:r>
      <w:hyperlink r:id="rId21" w:history="1">
        <w:r w:rsidRPr="008B2B32">
          <w:rPr>
            <w:rStyle w:val="Hyperlink"/>
            <w:b/>
            <w:bCs/>
          </w:rPr>
          <w:t>Church of England Splits, Losing 40 Million Members</w:t>
        </w:r>
        <w:r>
          <w:rPr>
            <w:rStyle w:val="Hyperlink"/>
            <w:b/>
            <w:bCs/>
          </w:rPr>
          <w:t xml:space="preserve"> </w:t>
        </w:r>
        <w:r w:rsidRPr="008B2B32">
          <w:rPr>
            <w:rStyle w:val="Hyperlink"/>
            <w:b/>
            <w:bCs/>
          </w:rPr>
          <w:t>As Global Majority Drives Major Division</w:t>
        </w:r>
      </w:hyperlink>
    </w:p>
    <w:p w14:paraId="5A3EBB43" w14:textId="77777777" w:rsidR="008B2B32" w:rsidRDefault="008B2B32" w:rsidP="008B2B32">
      <w:pPr>
        <w:rPr>
          <w:b/>
          <w:bCs/>
        </w:rPr>
      </w:pPr>
    </w:p>
    <w:p w14:paraId="3E4216E5" w14:textId="6AA515B5" w:rsidR="008B2B32" w:rsidRPr="008B2B32" w:rsidRDefault="008B2B32" w:rsidP="008B2B32">
      <w:pPr>
        <w:rPr>
          <w:b/>
          <w:bCs/>
        </w:rPr>
      </w:pPr>
      <w:hyperlink r:id="rId22" w:history="1">
        <w:r w:rsidRPr="008B2B32">
          <w:rPr>
            <w:rStyle w:val="Hyperlink"/>
            <w:b/>
            <w:bCs/>
          </w:rPr>
          <w:t>From Russia: Russia-Venezuela “Strategic Partnership Deal” Signals Deeper Military, Energy Ties — AND a New Global Geopolitical Flashpoint</w:t>
        </w:r>
      </w:hyperlink>
    </w:p>
    <w:p w14:paraId="08727E8D" w14:textId="77777777" w:rsidR="008B2B32" w:rsidRDefault="008B2B32" w:rsidP="008B2B32"/>
    <w:p w14:paraId="58263FBD" w14:textId="33A2D281" w:rsidR="008B2B32" w:rsidRPr="008B2B32" w:rsidRDefault="008B2B32" w:rsidP="008B2B32">
      <w:hyperlink r:id="rId23" w:history="1">
        <w:r w:rsidRPr="008B2B32">
          <w:rPr>
            <w:rStyle w:val="Hyperlink"/>
            <w:b/>
            <w:bCs/>
          </w:rPr>
          <w:t>US Masses 10,000 Troops Near Venezuela</w:t>
        </w:r>
      </w:hyperlink>
    </w:p>
    <w:p w14:paraId="0A3B66C3" w14:textId="109898FF" w:rsidR="008B2B32" w:rsidRPr="008B2B32" w:rsidRDefault="008B2B32" w:rsidP="008B2B32">
      <w:r w:rsidRPr="008B2B32">
        <w:rPr>
          <w:b/>
          <w:bCs/>
          <w:i/>
          <w:iCs/>
        </w:rPr>
        <w:br/>
      </w:r>
      <w:hyperlink r:id="rId24" w:history="1">
        <w:r w:rsidRPr="008B2B32">
          <w:rPr>
            <w:rStyle w:val="Hyperlink"/>
            <w:b/>
            <w:bCs/>
          </w:rPr>
          <w:t>Russian Official Says Discussions of Russia-US Tunnel</w:t>
        </w:r>
        <w:r>
          <w:rPr>
            <w:rStyle w:val="Hyperlink"/>
            <w:b/>
            <w:bCs/>
          </w:rPr>
          <w:t xml:space="preserve"> </w:t>
        </w:r>
        <w:r w:rsidRPr="008B2B32">
          <w:rPr>
            <w:rStyle w:val="Hyperlink"/>
            <w:b/>
            <w:bCs/>
          </w:rPr>
          <w:t xml:space="preserve">Across </w:t>
        </w:r>
        <w:r w:rsidR="001C4C1F" w:rsidRPr="008B2B32">
          <w:rPr>
            <w:rStyle w:val="Hyperlink"/>
            <w:b/>
            <w:bCs/>
          </w:rPr>
          <w:t>the</w:t>
        </w:r>
        <w:r w:rsidRPr="008B2B32">
          <w:rPr>
            <w:rStyle w:val="Hyperlink"/>
            <w:b/>
            <w:bCs/>
          </w:rPr>
          <w:t xml:space="preserve"> Bering Strait Begin</w:t>
        </w:r>
      </w:hyperlink>
    </w:p>
    <w:p w14:paraId="2D6F9C91" w14:textId="72A5E316" w:rsidR="008B2B32" w:rsidRPr="008B2B32" w:rsidRDefault="008B2B32" w:rsidP="008B2B32">
      <w:r w:rsidRPr="008B2B32">
        <w:rPr>
          <w:b/>
          <w:bCs/>
        </w:rPr>
        <w:t>This is interesting, because for years</w:t>
      </w:r>
      <w:r w:rsidRPr="008B2B32">
        <w:t> we have seen several headlines from Russia reflecting their desire to </w:t>
      </w:r>
      <w:r w:rsidRPr="008B2B32">
        <w:rPr>
          <w:i/>
          <w:iCs/>
        </w:rPr>
        <w:t>regain</w:t>
      </w:r>
      <w:r w:rsidRPr="008B2B32">
        <w:t xml:space="preserve"> Alaska as part of Russia </w:t>
      </w:r>
      <w:r>
        <w:t xml:space="preserve">… and </w:t>
      </w:r>
      <w:r w:rsidRPr="008B2B32">
        <w:t>Russia has now signed</w:t>
      </w:r>
      <w:r>
        <w:t xml:space="preserve"> similar </w:t>
      </w:r>
      <w:r w:rsidRPr="008B2B32">
        <w:rPr>
          <w:i/>
          <w:iCs/>
        </w:rPr>
        <w:t>Partnership”</w:t>
      </w:r>
      <w:r w:rsidRPr="008B2B32">
        <w:t> treaties with</w:t>
      </w:r>
      <w:r w:rsidRPr="008B2B32">
        <w:rPr>
          <w:i/>
          <w:iCs/>
        </w:rPr>
        <w:t> Iran, North Korea, and now Venezuela</w:t>
      </w:r>
      <w:r w:rsidRPr="008B2B32">
        <w:t> (</w:t>
      </w:r>
      <w:r>
        <w:t xml:space="preserve">and don’t forget </w:t>
      </w:r>
      <w:r w:rsidRPr="008B2B32">
        <w:rPr>
          <w:i/>
          <w:iCs/>
        </w:rPr>
        <w:t>China)</w:t>
      </w:r>
      <w:r w:rsidRPr="008B2B32">
        <w:t> …</w:t>
      </w:r>
    </w:p>
    <w:p w14:paraId="334986ED" w14:textId="20AED354" w:rsidR="008B2B32" w:rsidRPr="008B2B32" w:rsidRDefault="008B2B32" w:rsidP="008B2B32">
      <w:pPr>
        <w:rPr>
          <w:b/>
          <w:bCs/>
        </w:rPr>
      </w:pPr>
      <w:r w:rsidRPr="008B2B32">
        <w:lastRenderedPageBreak/>
        <w:t> </w:t>
      </w:r>
      <w:hyperlink r:id="rId25" w:history="1">
        <w:r w:rsidRPr="008B2B32">
          <w:rPr>
            <w:rStyle w:val="Hyperlink"/>
            <w:b/>
            <w:bCs/>
          </w:rPr>
          <w:t xml:space="preserve">Most Of The Population Of The World Lives In A Nation Where Christians Are Being Persecuted </w:t>
        </w:r>
      </w:hyperlink>
      <w:r w:rsidRPr="008B2B32">
        <w:t> </w:t>
      </w:r>
    </w:p>
    <w:p w14:paraId="1FF9609E" w14:textId="4D394BD6" w:rsidR="008B2B32" w:rsidRPr="008B2B32" w:rsidRDefault="001C4C1F" w:rsidP="008B2B32">
      <w:r>
        <w:rPr>
          <w:b/>
          <w:bCs/>
          <w:i/>
          <w:iCs/>
        </w:rPr>
        <w:t>(</w:t>
      </w:r>
      <w:r w:rsidR="008B2B32" w:rsidRPr="008B2B32">
        <w:rPr>
          <w:b/>
          <w:bCs/>
          <w:i/>
          <w:iCs/>
        </w:rPr>
        <w:t>“Persecuted” basically means</w:t>
      </w:r>
      <w:r w:rsidR="008B2B32" w:rsidRPr="008B2B32">
        <w:rPr>
          <w:i/>
          <w:iCs/>
        </w:rPr>
        <w:t> “hunted, beaten, imprisoned, enslaved, killed” …</w:t>
      </w:r>
      <w:r>
        <w:rPr>
          <w:i/>
          <w:iCs/>
        </w:rPr>
        <w:t>)</w:t>
      </w:r>
    </w:p>
    <w:p w14:paraId="6CB71170" w14:textId="77777777" w:rsidR="001C4C1F" w:rsidRDefault="001C4C1F" w:rsidP="008B2B32">
      <w:pPr>
        <w:rPr>
          <w:b/>
          <w:bCs/>
        </w:rPr>
      </w:pPr>
    </w:p>
    <w:p w14:paraId="47034A8E" w14:textId="7A0D565C" w:rsidR="008B2B32" w:rsidRPr="008B2B32" w:rsidRDefault="008B2B32" w:rsidP="008B2B32">
      <w:pPr>
        <w:rPr>
          <w:b/>
          <w:bCs/>
        </w:rPr>
      </w:pPr>
      <w:hyperlink r:id="rId26" w:history="1">
        <w:r w:rsidRPr="008B2B32">
          <w:rPr>
            <w:rStyle w:val="Hyperlink"/>
            <w:b/>
            <w:bCs/>
          </w:rPr>
          <w:t xml:space="preserve">From </w:t>
        </w:r>
        <w:r w:rsidRPr="008B2B32">
          <w:rPr>
            <w:rStyle w:val="Hyperlink"/>
            <w:b/>
            <w:bCs/>
            <w:i/>
            <w:iCs/>
          </w:rPr>
          <w:t>Israel:</w:t>
        </w:r>
        <w:r w:rsidRPr="008B2B32">
          <w:rPr>
            <w:rStyle w:val="Hyperlink"/>
            <w:b/>
            <w:bCs/>
          </w:rPr>
          <w:t xml:space="preserve"> “Peace, Peace, But There Is No Peace”</w:t>
        </w:r>
      </w:hyperlink>
    </w:p>
    <w:p w14:paraId="320EBA49" w14:textId="77777777" w:rsidR="001C4C1F" w:rsidRDefault="001C4C1F" w:rsidP="008B2B32">
      <w:pPr>
        <w:rPr>
          <w:b/>
          <w:bCs/>
        </w:rPr>
      </w:pPr>
    </w:p>
    <w:p w14:paraId="05978617" w14:textId="5980822C" w:rsidR="008B2B32" w:rsidRPr="008B2B32" w:rsidRDefault="008B2B32" w:rsidP="008B2B32">
      <w:pPr>
        <w:rPr>
          <w:b/>
          <w:bCs/>
        </w:rPr>
      </w:pPr>
      <w:hyperlink r:id="rId27" w:history="1">
        <w:r w:rsidRPr="008B2B32">
          <w:rPr>
            <w:rStyle w:val="Hyperlink"/>
            <w:b/>
            <w:bCs/>
          </w:rPr>
          <w:t>From Israel: Turkey-Qatar Hold The Key To “Peace” In Gaza</w:t>
        </w:r>
      </w:hyperlink>
    </w:p>
    <w:p w14:paraId="11FE1D96" w14:textId="77777777" w:rsidR="008B2B32" w:rsidRPr="008B2B32" w:rsidRDefault="008B2B32" w:rsidP="008B2B32">
      <w:r w:rsidRPr="008B2B32">
        <w:t> </w:t>
      </w:r>
    </w:p>
    <w:p w14:paraId="06EA9558" w14:textId="77777777" w:rsidR="008B2B32" w:rsidRPr="008B2B32" w:rsidRDefault="008B2B32" w:rsidP="008B2B32">
      <w:pPr>
        <w:rPr>
          <w:b/>
          <w:bCs/>
        </w:rPr>
      </w:pPr>
      <w:hyperlink r:id="rId28" w:history="1">
        <w:r w:rsidRPr="008B2B32">
          <w:rPr>
            <w:rStyle w:val="Hyperlink"/>
            <w:b/>
            <w:bCs/>
          </w:rPr>
          <w:t>Trump PRAISES Turkey’s Erdogan While Celebrating GAZA Cease Fire</w:t>
        </w:r>
      </w:hyperlink>
    </w:p>
    <w:p w14:paraId="5FCCDF7A" w14:textId="3DA4CA5F" w:rsidR="008B2B32" w:rsidRPr="008B2B32" w:rsidRDefault="008B2B32" w:rsidP="008B2B32">
      <w:r w:rsidRPr="008B2B32">
        <w:t> </w:t>
      </w:r>
    </w:p>
    <w:p w14:paraId="51A62D7A" w14:textId="77777777" w:rsidR="008B2B32" w:rsidRPr="008B2B32" w:rsidRDefault="008B2B32" w:rsidP="008B2B32">
      <w:pPr>
        <w:rPr>
          <w:b/>
          <w:bCs/>
        </w:rPr>
      </w:pPr>
      <w:hyperlink r:id="rId29" w:history="1">
        <w:r w:rsidRPr="008B2B32">
          <w:rPr>
            <w:rStyle w:val="Hyperlink"/>
            <w:b/>
            <w:bCs/>
          </w:rPr>
          <w:t>Islamic IRAN Opens “Virgin Mary” Metro Station In Tehran</w:t>
        </w:r>
      </w:hyperlink>
    </w:p>
    <w:p w14:paraId="13498635" w14:textId="75F483F6" w:rsidR="008B2B32" w:rsidRPr="008B2B32" w:rsidRDefault="008B2B32" w:rsidP="008B2B32">
      <w:r w:rsidRPr="008B2B32">
        <w:rPr>
          <w:b/>
          <w:bCs/>
        </w:rPr>
        <w:t>BOTH the Roman Catholic Church and Islam</w:t>
      </w:r>
      <w:r w:rsidRPr="008B2B32">
        <w:t> venerate “Mary” (the Queen of Heaven/Moon God) …</w:t>
      </w:r>
    </w:p>
    <w:p w14:paraId="06AE5A73" w14:textId="77777777" w:rsidR="008B2B32" w:rsidRPr="008B2B32" w:rsidRDefault="008B2B32" w:rsidP="008B2B32">
      <w:r w:rsidRPr="008B2B32">
        <w:t> </w:t>
      </w:r>
    </w:p>
    <w:p w14:paraId="7376A9AF" w14:textId="77777777" w:rsidR="008B2B32" w:rsidRPr="008B2B32" w:rsidRDefault="008B2B32" w:rsidP="008B2B32">
      <w:pPr>
        <w:rPr>
          <w:b/>
          <w:bCs/>
        </w:rPr>
      </w:pPr>
      <w:hyperlink r:id="rId30" w:history="1">
        <w:r w:rsidRPr="008B2B32">
          <w:rPr>
            <w:rStyle w:val="Hyperlink"/>
            <w:b/>
            <w:bCs/>
          </w:rPr>
          <w:t xml:space="preserve">Roman Vatican Allocates First Prayer Room for </w:t>
        </w:r>
        <w:r w:rsidRPr="008B2B32">
          <w:rPr>
            <w:rStyle w:val="Hyperlink"/>
            <w:b/>
            <w:bCs/>
            <w:i/>
            <w:iCs/>
          </w:rPr>
          <w:t>MUSLIMS</w:t>
        </w:r>
        <w:r w:rsidRPr="008B2B32">
          <w:rPr>
            <w:rStyle w:val="Hyperlink"/>
            <w:b/>
            <w:bCs/>
          </w:rPr>
          <w:t xml:space="preserve"> Inside Apostolic Library</w:t>
        </w:r>
      </w:hyperlink>
    </w:p>
    <w:p w14:paraId="41699AAA" w14:textId="77777777" w:rsidR="001C4C1F" w:rsidRDefault="001C4C1F" w:rsidP="008B2B32">
      <w:pPr>
        <w:rPr>
          <w:b/>
          <w:bCs/>
        </w:rPr>
      </w:pPr>
    </w:p>
    <w:p w14:paraId="619EFF7C" w14:textId="40777252" w:rsidR="008B2B32" w:rsidRPr="008B2B32" w:rsidRDefault="008B2B32" w:rsidP="008B2B32">
      <w:pPr>
        <w:rPr>
          <w:b/>
          <w:bCs/>
        </w:rPr>
      </w:pPr>
      <w:hyperlink r:id="rId31" w:history="1">
        <w:r w:rsidRPr="008B2B32">
          <w:rPr>
            <w:rStyle w:val="Hyperlink"/>
            <w:b/>
            <w:bCs/>
          </w:rPr>
          <w:t>JD Vance to Join Erika Kirk at Turning Point USA Mega Event: “I’m Gonna Do Exactly What Charlie Did”</w:t>
        </w:r>
      </w:hyperlink>
    </w:p>
    <w:p w14:paraId="0CB1855F" w14:textId="77777777" w:rsidR="008B2B32" w:rsidRPr="008B2B32" w:rsidRDefault="008B2B32" w:rsidP="008B2B32">
      <w:r w:rsidRPr="008B2B32">
        <w:t> </w:t>
      </w:r>
    </w:p>
    <w:p w14:paraId="1156324E" w14:textId="74ACE5CC" w:rsidR="008B2B32" w:rsidRPr="008B2B32" w:rsidRDefault="008B2B32" w:rsidP="001C4C1F">
      <w:pPr>
        <w:jc w:val="center"/>
      </w:pPr>
      <w:r w:rsidRPr="008B2B32">
        <w:drawing>
          <wp:inline distT="0" distB="0" distL="0" distR="0" wp14:anchorId="32605049" wp14:editId="6507BB64">
            <wp:extent cx="3956050" cy="25844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027F6" w14:textId="77777777" w:rsidR="001C4C1F" w:rsidRDefault="008B2B32" w:rsidP="008B2B32">
      <w:pPr>
        <w:rPr>
          <w:b/>
          <w:bCs/>
        </w:rPr>
      </w:pPr>
      <w:r w:rsidRPr="008B2B32">
        <w:br/>
      </w:r>
    </w:p>
    <w:p w14:paraId="3C9AB1A4" w14:textId="49321FF0" w:rsidR="008B2B32" w:rsidRPr="008B2B32" w:rsidRDefault="008B2B32" w:rsidP="008B2B32">
      <w:pPr>
        <w:rPr>
          <w:b/>
          <w:bCs/>
        </w:rPr>
      </w:pPr>
      <w:hyperlink r:id="rId33" w:history="1">
        <w:r w:rsidRPr="008B2B32">
          <w:rPr>
            <w:rStyle w:val="Hyperlink"/>
            <w:b/>
            <w:bCs/>
          </w:rPr>
          <w:t>(Roman Catholic) Vice President JD Vance “Plans To Step Into (Protestant) Charlie Kirk’s Shoes”</w:t>
        </w:r>
      </w:hyperlink>
    </w:p>
    <w:p w14:paraId="632B3E25" w14:textId="4A05C8C7" w:rsidR="008B2B32" w:rsidRPr="008B2B32" w:rsidRDefault="008B2B32" w:rsidP="008B2B32"/>
    <w:p w14:paraId="0CFC07FB" w14:textId="77777777" w:rsidR="008B2B32" w:rsidRPr="008B2B32" w:rsidRDefault="008B2B32" w:rsidP="008B2B32">
      <w:pPr>
        <w:rPr>
          <w:b/>
          <w:bCs/>
        </w:rPr>
      </w:pPr>
      <w:hyperlink r:id="rId34" w:history="1">
        <w:r w:rsidRPr="008B2B32">
          <w:rPr>
            <w:rStyle w:val="Hyperlink"/>
            <w:b/>
            <w:bCs/>
          </w:rPr>
          <w:t>4 Recently Discovered Green Comets Are Racing Through Our Solar System At The Exact Moment In Human History When Global Events Are About To Go Absolutely Nuts</w:t>
        </w:r>
      </w:hyperlink>
    </w:p>
    <w:p w14:paraId="6875033B" w14:textId="77777777" w:rsidR="001C4C1F" w:rsidRDefault="001C4C1F" w:rsidP="008B2B32">
      <w:pPr>
        <w:rPr>
          <w:b/>
          <w:bCs/>
        </w:rPr>
      </w:pPr>
    </w:p>
    <w:p w14:paraId="226D11AB" w14:textId="5AF447D8" w:rsidR="008B2B32" w:rsidRPr="008B2B32" w:rsidRDefault="008B2B32" w:rsidP="008B2B32">
      <w:pPr>
        <w:rPr>
          <w:b/>
          <w:bCs/>
        </w:rPr>
      </w:pPr>
      <w:hyperlink r:id="rId35" w:history="1">
        <w:r w:rsidRPr="008B2B32">
          <w:rPr>
            <w:rStyle w:val="Hyperlink"/>
            <w:b/>
            <w:bCs/>
          </w:rPr>
          <w:t>Western Business Leaders “Terrified” After Touring Roboticized Chinese Factories</w:t>
        </w:r>
      </w:hyperlink>
    </w:p>
    <w:p w14:paraId="35DCB3F1" w14:textId="77777777" w:rsidR="001C4C1F" w:rsidRDefault="001C4C1F" w:rsidP="008B2B32">
      <w:pPr>
        <w:rPr>
          <w:b/>
          <w:bCs/>
        </w:rPr>
      </w:pPr>
    </w:p>
    <w:p w14:paraId="33C3C351" w14:textId="51D00F02" w:rsidR="008B2B32" w:rsidRPr="008B2B32" w:rsidRDefault="008B2B32" w:rsidP="008B2B32">
      <w:pPr>
        <w:rPr>
          <w:b/>
          <w:bCs/>
        </w:rPr>
      </w:pPr>
      <w:hyperlink r:id="rId36" w:history="1">
        <w:r w:rsidRPr="008B2B32">
          <w:rPr>
            <w:rStyle w:val="Hyperlink"/>
            <w:b/>
            <w:bCs/>
          </w:rPr>
          <w:t>TURKEY Labels Christians “National Security Threat”</w:t>
        </w:r>
      </w:hyperlink>
    </w:p>
    <w:p w14:paraId="0669C63D" w14:textId="77777777" w:rsidR="001C4C1F" w:rsidRDefault="001C4C1F" w:rsidP="008B2B32">
      <w:pPr>
        <w:rPr>
          <w:b/>
          <w:bCs/>
        </w:rPr>
      </w:pPr>
    </w:p>
    <w:p w14:paraId="3D781A71" w14:textId="6EEFF3D3" w:rsidR="008B2B32" w:rsidRPr="008B2B32" w:rsidRDefault="008B2B32" w:rsidP="008B2B32">
      <w:pPr>
        <w:rPr>
          <w:b/>
          <w:bCs/>
        </w:rPr>
      </w:pPr>
      <w:hyperlink r:id="rId37" w:history="1">
        <w:r w:rsidRPr="008B2B32">
          <w:rPr>
            <w:rStyle w:val="Hyperlink"/>
            <w:b/>
            <w:bCs/>
          </w:rPr>
          <w:t>New TURKEY-Backed Syrian Leader Will Now Allow RUSSIA’S Military Forces To REMAIN In SYRIA</w:t>
        </w:r>
      </w:hyperlink>
    </w:p>
    <w:p w14:paraId="439B37D1" w14:textId="77777777" w:rsidR="008B2B32" w:rsidRPr="008B2B32" w:rsidRDefault="008B2B32" w:rsidP="008B2B32">
      <w:r w:rsidRPr="008B2B32">
        <w:t>–Pravda  (Russia)</w:t>
      </w:r>
    </w:p>
    <w:p w14:paraId="34B933CE" w14:textId="77777777" w:rsidR="008B2B32" w:rsidRDefault="008B2B32" w:rsidP="008B2B32">
      <w:r w:rsidRPr="008B2B32">
        <w:t> </w:t>
      </w:r>
    </w:p>
    <w:p w14:paraId="0BEC32C2" w14:textId="2E166ED1" w:rsidR="009A2069" w:rsidRPr="009A2069" w:rsidRDefault="009A2069" w:rsidP="009A2069">
      <w:pPr>
        <w:rPr>
          <w:b/>
          <w:bCs/>
        </w:rPr>
      </w:pPr>
      <w:hyperlink r:id="rId38" w:history="1">
        <w:r w:rsidRPr="009A2069">
          <w:rPr>
            <w:rStyle w:val="Hyperlink"/>
            <w:b/>
            <w:bCs/>
          </w:rPr>
          <w:t xml:space="preserve">Russia May Strike </w:t>
        </w:r>
        <w:r w:rsidRPr="009A2069">
          <w:rPr>
            <w:rStyle w:val="Hyperlink"/>
            <w:b/>
            <w:bCs/>
            <w:i/>
            <w:iCs/>
          </w:rPr>
          <w:t>U</w:t>
        </w:r>
        <w:r w:rsidR="00257C4A" w:rsidRPr="00257C4A">
          <w:rPr>
            <w:rStyle w:val="Hyperlink"/>
            <w:b/>
            <w:bCs/>
            <w:i/>
            <w:iCs/>
          </w:rPr>
          <w:t>.</w:t>
        </w:r>
        <w:r w:rsidRPr="009A2069">
          <w:rPr>
            <w:rStyle w:val="Hyperlink"/>
            <w:b/>
            <w:bCs/>
            <w:i/>
            <w:iCs/>
          </w:rPr>
          <w:t>S</w:t>
        </w:r>
        <w:r w:rsidR="00257C4A" w:rsidRPr="00257C4A">
          <w:rPr>
            <w:rStyle w:val="Hyperlink"/>
            <w:b/>
            <w:bCs/>
            <w:i/>
            <w:iCs/>
          </w:rPr>
          <w:t>.</w:t>
        </w:r>
        <w:r w:rsidRPr="009A2069">
          <w:rPr>
            <w:rStyle w:val="Hyperlink"/>
            <w:b/>
            <w:bCs/>
          </w:rPr>
          <w:t xml:space="preserve"> Territory if Tomahawk Missiles Are Used from Ukraine</w:t>
        </w:r>
      </w:hyperlink>
    </w:p>
    <w:p w14:paraId="5922511B" w14:textId="77777777" w:rsidR="00257C4A" w:rsidRPr="008B2B32" w:rsidRDefault="00257C4A" w:rsidP="00257C4A">
      <w:r w:rsidRPr="008B2B32">
        <w:t>–Pravda  (Russia)</w:t>
      </w:r>
    </w:p>
    <w:p w14:paraId="57C25F06" w14:textId="77777777" w:rsidR="009A2069" w:rsidRPr="008B2B32" w:rsidRDefault="009A2069" w:rsidP="008B2B32"/>
    <w:sectPr w:rsidR="009A2069" w:rsidRPr="008B2B32" w:rsidSect="001C4C1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1ED2EB1"/>
    <w:multiLevelType w:val="multilevel"/>
    <w:tmpl w:val="FE68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89116E"/>
    <w:multiLevelType w:val="multilevel"/>
    <w:tmpl w:val="D414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D12C3C"/>
    <w:multiLevelType w:val="multilevel"/>
    <w:tmpl w:val="8FA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FA40B86"/>
    <w:multiLevelType w:val="multilevel"/>
    <w:tmpl w:val="969A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7630267">
    <w:abstractNumId w:val="20"/>
  </w:num>
  <w:num w:numId="2" w16cid:durableId="1795559945">
    <w:abstractNumId w:val="12"/>
  </w:num>
  <w:num w:numId="3" w16cid:durableId="1446120107">
    <w:abstractNumId w:val="10"/>
  </w:num>
  <w:num w:numId="4" w16cid:durableId="128520661">
    <w:abstractNumId w:val="22"/>
  </w:num>
  <w:num w:numId="5" w16cid:durableId="1109816934">
    <w:abstractNumId w:val="13"/>
  </w:num>
  <w:num w:numId="6" w16cid:durableId="1787694261">
    <w:abstractNumId w:val="16"/>
  </w:num>
  <w:num w:numId="7" w16cid:durableId="1391925444">
    <w:abstractNumId w:val="18"/>
  </w:num>
  <w:num w:numId="8" w16cid:durableId="61223018">
    <w:abstractNumId w:val="9"/>
  </w:num>
  <w:num w:numId="9" w16cid:durableId="803734477">
    <w:abstractNumId w:val="7"/>
  </w:num>
  <w:num w:numId="10" w16cid:durableId="698359962">
    <w:abstractNumId w:val="6"/>
  </w:num>
  <w:num w:numId="11" w16cid:durableId="1112897844">
    <w:abstractNumId w:val="5"/>
  </w:num>
  <w:num w:numId="12" w16cid:durableId="552228908">
    <w:abstractNumId w:val="4"/>
  </w:num>
  <w:num w:numId="13" w16cid:durableId="1071152952">
    <w:abstractNumId w:val="8"/>
  </w:num>
  <w:num w:numId="14" w16cid:durableId="1461990951">
    <w:abstractNumId w:val="3"/>
  </w:num>
  <w:num w:numId="15" w16cid:durableId="1802265508">
    <w:abstractNumId w:val="2"/>
  </w:num>
  <w:num w:numId="16" w16cid:durableId="1829248299">
    <w:abstractNumId w:val="1"/>
  </w:num>
  <w:num w:numId="17" w16cid:durableId="85736560">
    <w:abstractNumId w:val="0"/>
  </w:num>
  <w:num w:numId="18" w16cid:durableId="1925607536">
    <w:abstractNumId w:val="14"/>
  </w:num>
  <w:num w:numId="19" w16cid:durableId="1369721825">
    <w:abstractNumId w:val="15"/>
  </w:num>
  <w:num w:numId="20" w16cid:durableId="2011251432">
    <w:abstractNumId w:val="21"/>
  </w:num>
  <w:num w:numId="21" w16cid:durableId="1763380272">
    <w:abstractNumId w:val="17"/>
  </w:num>
  <w:num w:numId="22" w16cid:durableId="878781155">
    <w:abstractNumId w:val="11"/>
  </w:num>
  <w:num w:numId="23" w16cid:durableId="1890609024">
    <w:abstractNumId w:val="25"/>
  </w:num>
  <w:num w:numId="24" w16cid:durableId="1507209316">
    <w:abstractNumId w:val="23"/>
  </w:num>
  <w:num w:numId="25" w16cid:durableId="2003777939">
    <w:abstractNumId w:val="24"/>
  </w:num>
  <w:num w:numId="26" w16cid:durableId="462115145">
    <w:abstractNumId w:val="26"/>
  </w:num>
  <w:num w:numId="27" w16cid:durableId="4253505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32"/>
    <w:rsid w:val="00084869"/>
    <w:rsid w:val="001C4C1F"/>
    <w:rsid w:val="00257C4A"/>
    <w:rsid w:val="00645252"/>
    <w:rsid w:val="006D3D74"/>
    <w:rsid w:val="0083569A"/>
    <w:rsid w:val="008B2B32"/>
    <w:rsid w:val="009A2069"/>
    <w:rsid w:val="00A9204E"/>
    <w:rsid w:val="00D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21B4A"/>
  <w15:chartTrackingRefBased/>
  <w15:docId w15:val="{F078BA5A-926D-47C3-8575-46F3D3AE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msonormal0">
    <w:name w:val="msonormal"/>
    <w:basedOn w:val="Normal"/>
    <w:rsid w:val="008B2B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2B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2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916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5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3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11889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36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273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15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74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16750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1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710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3364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7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76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7558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07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17572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89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18599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0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3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12224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9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5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8937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7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16319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63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9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8644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55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0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3006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7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5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13153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2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9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4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9702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2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4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65892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9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7165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47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64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1800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1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93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10147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2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9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14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6101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5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881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14471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8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2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6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11920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6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2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71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19221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36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1D1D1"/>
                <w:right w:val="none" w:sz="0" w:space="0" w:color="auto"/>
              </w:divBdr>
              <w:divsChild>
                <w:div w:id="17504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9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post.com/middle-east/article-871045" TargetMode="External"/><Relationship Id="rId18" Type="http://schemas.openxmlformats.org/officeDocument/2006/relationships/hyperlink" Target="https://www.raptureready.com/2025/10/18/latest-significant-developments-like-an-incoming-flood-by-ron-ferguson" TargetMode="External"/><Relationship Id="rId26" Type="http://schemas.openxmlformats.org/officeDocument/2006/relationships/hyperlink" Target="https://www.israelnationalnews.com/news/416399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thegatewaypundit.com/2025/10/church-england-splits-losing-40-million-members-as" TargetMode="External"/><Relationship Id="rId34" Type="http://schemas.openxmlformats.org/officeDocument/2006/relationships/hyperlink" Target="https://endoftheamericandream.com/4-recently-discovered-green-comets-are-racing-through-our-solar-system-at-the-exact-moment-in-human-history-when-global-events-are-about-to-go-absolutely-nut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proclaimanddefend.org/2025/10/19/did-the-bible-prophesy-last-weeks-middle-east-peace-treaty" TargetMode="External"/><Relationship Id="rId17" Type="http://schemas.openxmlformats.org/officeDocument/2006/relationships/hyperlink" Target="https://www.ynetnews.com/opinions-analysis/article/hjfzrbmrxg" TargetMode="External"/><Relationship Id="rId25" Type="http://schemas.openxmlformats.org/officeDocument/2006/relationships/hyperlink" Target="https://endoftheamericandream.com/most-of-the-population-of-the-world-lives-in-a-nation-where-christians-are-being-persecuted" TargetMode="External"/><Relationship Id="rId33" Type="http://schemas.openxmlformats.org/officeDocument/2006/relationships/hyperlink" Target="https://www.politico.com/news/2025/10/15/vance-to-take-questions-from-college-students-in-honor-of-kirk-00609465" TargetMode="External"/><Relationship Id="rId38" Type="http://schemas.openxmlformats.org/officeDocument/2006/relationships/hyperlink" Target="https://english.pravda.ru/news/world/164496-russia-warns-strik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sraelnationalnews.com/news/416493" TargetMode="External"/><Relationship Id="rId20" Type="http://schemas.openxmlformats.org/officeDocument/2006/relationships/hyperlink" Target="https://www.wnd.com/2025/10/theological-treason-church-england-tossed-church-england" TargetMode="External"/><Relationship Id="rId29" Type="http://schemas.openxmlformats.org/officeDocument/2006/relationships/hyperlink" Target="https://www.jpost.com/middle-east/iran-news/article-87064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aptureready.com/2025/10/18/wrong-by-daymond-duck" TargetMode="External"/><Relationship Id="rId24" Type="http://schemas.openxmlformats.org/officeDocument/2006/relationships/hyperlink" Target="https://tass.com/economy/2031813" TargetMode="External"/><Relationship Id="rId32" Type="http://schemas.openxmlformats.org/officeDocument/2006/relationships/image" Target="media/image1.jpeg"/><Relationship Id="rId37" Type="http://schemas.openxmlformats.org/officeDocument/2006/relationships/hyperlink" Target="https://english.pravda.ru/world/164497-russia-syria-visit-sharaa-hts-leader-moscow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jpost.com/middle-east/article-871033" TargetMode="External"/><Relationship Id="rId23" Type="http://schemas.openxmlformats.org/officeDocument/2006/relationships/hyperlink" Target="https://www.zerohedge.com/geopolitical/us-masses-10000-troops-near-venezuela-top-admiral-resigns" TargetMode="External"/><Relationship Id="rId28" Type="http://schemas.openxmlformats.org/officeDocument/2006/relationships/hyperlink" Target="https://www.foxnews.com/world/trump-signals-new-trust-erdogan-raising-concerns-over-turkeys-ambitions-gaza-beyond" TargetMode="External"/><Relationship Id="rId36" Type="http://schemas.openxmlformats.org/officeDocument/2006/relationships/hyperlink" Target="https://www.christianpost.com/news/turkey-labels-christians-national-security-threat-to-deport-them.html" TargetMode="External"/><Relationship Id="rId10" Type="http://schemas.openxmlformats.org/officeDocument/2006/relationships/hyperlink" Target="https://www.icc-cpi.int/publications/core-legal-texts/rome-statute-international-criminal-court" TargetMode="External"/><Relationship Id="rId19" Type="http://schemas.openxmlformats.org/officeDocument/2006/relationships/hyperlink" Target="https://www.breitbart.com/europe/2025/10/17/pope-to-pray-with-british-king-at-sistine-chapel-first-time-in-500-years" TargetMode="External"/><Relationship Id="rId31" Type="http://schemas.openxmlformats.org/officeDocument/2006/relationships/hyperlink" Target="https://www.thegatewaypundit.com/2025/10/jd-vance-join-erika-kirk-turning-point-us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imesofisrael.com/carney-says-canada-will-arrest-netanyahu-if-he-visits-in-keeping-with-icc-warrant" TargetMode="External"/><Relationship Id="rId14" Type="http://schemas.openxmlformats.org/officeDocument/2006/relationships/hyperlink" Target="https://www.jpost.com/middle-east/article-871037" TargetMode="External"/><Relationship Id="rId22" Type="http://schemas.openxmlformats.org/officeDocument/2006/relationships/hyperlink" Target="https://english.pravda.ru/world/164528-russia-venezuela-strategic-partnership-ratification" TargetMode="External"/><Relationship Id="rId27" Type="http://schemas.openxmlformats.org/officeDocument/2006/relationships/hyperlink" Target="https://www.israelnationalnews.com/news/416346" TargetMode="External"/><Relationship Id="rId30" Type="http://schemas.openxmlformats.org/officeDocument/2006/relationships/hyperlink" Target="https://rairfoundation.com/rome-has-fallen-vatican-allocates-first-prayer-room" TargetMode="External"/><Relationship Id="rId35" Type="http://schemas.openxmlformats.org/officeDocument/2006/relationships/hyperlink" Target="https://www.zerohedge.com/geopolitical/most-humbling-thing-ive-ever-seen-western-business-leaders-terrified-after-touring" TargetMode="External"/><Relationship Id="rId8" Type="http://schemas.openxmlformats.org/officeDocument/2006/relationships/hyperlink" Target="https://www.jns.org/redemption-war-israeli-govt-approves-new-name-for-fighting-sparked-by-oct-7-attacks" TargetMode="Externa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US%7b2F846343-19B1-44A3-98FC-EED732CB7D66%7d\%7b0C75B982-6929-4BEE-8333-746D0331C312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{0C75B982-6929-4BEE-8333-746D0331C312}TF2de6fc23-48e8-448b-960e-1bdc6e9248ab4ef8d1ac_win32-7424dd8ab5ea</Template>
  <TotalTime>23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2025-10-21T00:03:00Z</dcterms:created>
  <dcterms:modified xsi:type="dcterms:W3CDTF">2025-10-21T00:26:00Z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